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34E" w:rsidRPr="00335A67" w:rsidRDefault="00F3034E" w:rsidP="00F3034E">
      <w:pPr>
        <w:spacing w:before="120" w:after="120"/>
        <w:jc w:val="both"/>
      </w:pPr>
      <w:r w:rsidRPr="00335A67">
        <w:t>SUMARIO</w:t>
      </w:r>
      <w:r>
        <w:t>.</w:t>
      </w:r>
    </w:p>
    <w:p w:rsidR="00F3034E" w:rsidRPr="00335A67" w:rsidRDefault="00F3034E" w:rsidP="00F3034E">
      <w:pPr>
        <w:spacing w:before="120" w:after="120"/>
        <w:jc w:val="both"/>
      </w:pPr>
    </w:p>
    <w:p w:rsidR="00F3034E" w:rsidRPr="00335A67" w:rsidRDefault="00F3034E" w:rsidP="00F3034E">
      <w:pPr>
        <w:spacing w:before="120" w:after="120"/>
        <w:jc w:val="both"/>
      </w:pPr>
      <w:r w:rsidRPr="00335A67">
        <w:t>Listado de figuras.</w:t>
      </w:r>
    </w:p>
    <w:p w:rsidR="00F3034E" w:rsidRPr="00335A67" w:rsidRDefault="00F3034E" w:rsidP="00F3034E">
      <w:pPr>
        <w:spacing w:before="120" w:after="120"/>
        <w:jc w:val="both"/>
      </w:pPr>
    </w:p>
    <w:p w:rsidR="00F3034E" w:rsidRDefault="00F3034E" w:rsidP="00F3034E">
      <w:pPr>
        <w:pStyle w:val="TDC1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r>
        <w:rPr>
          <w:b/>
        </w:rPr>
        <w:fldChar w:fldCharType="begin"/>
      </w:r>
      <w:r>
        <w:rPr>
          <w:b/>
        </w:rPr>
        <w:instrText xml:space="preserve"> TOC \o "1-5" \h \z \u </w:instrText>
      </w:r>
      <w:r>
        <w:rPr>
          <w:b/>
        </w:rPr>
        <w:fldChar w:fldCharType="separate"/>
      </w:r>
      <w:hyperlink w:anchor="_Toc482712032" w:history="1">
        <w:r w:rsidRPr="00F67A6B">
          <w:rPr>
            <w:rStyle w:val="Hipervnculo"/>
            <w:noProof/>
          </w:rPr>
          <w:t>Capítulo 1. INTR</w:t>
        </w:r>
        <w:r w:rsidRPr="00F67A6B">
          <w:rPr>
            <w:rStyle w:val="Hipervnculo"/>
            <w:noProof/>
          </w:rPr>
          <w:t>O</w:t>
        </w:r>
        <w:r w:rsidRPr="00F67A6B">
          <w:rPr>
            <w:rStyle w:val="Hipervnculo"/>
            <w:noProof/>
          </w:rPr>
          <w:t>DUCCIÓN.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_Toc482712032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2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033" w:history="1">
        <w:r w:rsidRPr="00F67A6B">
          <w:rPr>
            <w:rStyle w:val="Hipervnculo"/>
            <w:noProof/>
          </w:rPr>
          <w:t>1.1. Razones y justificación en la elección del tema.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_Toc482712033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2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034" w:history="1">
        <w:r w:rsidRPr="00F67A6B">
          <w:rPr>
            <w:rStyle w:val="Hipervnculo"/>
            <w:noProof/>
          </w:rPr>
          <w:t>1.2. Objetivos.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_Toc482712034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2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035" w:history="1">
        <w:r w:rsidRPr="00F67A6B">
          <w:rPr>
            <w:rStyle w:val="Hipervnculo"/>
            <w:noProof/>
          </w:rPr>
          <w:t>1.3. Estado de la cuestión.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_Toc482712035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2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036" w:history="1">
        <w:r w:rsidRPr="00F67A6B">
          <w:rPr>
            <w:rStyle w:val="Hipervnculo"/>
            <w:noProof/>
          </w:rPr>
          <w:t>1.4. Metodología y técnicas aplicadas.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_Toc482712036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4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037" w:history="1">
        <w:r w:rsidRPr="00F67A6B">
          <w:rPr>
            <w:rStyle w:val="Hipervnculo"/>
            <w:noProof/>
          </w:rPr>
          <w:t>1.4.1. Inventario y recopilación de las fuentes musicales.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_Toc482712037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5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038" w:history="1">
        <w:r w:rsidRPr="00F67A6B">
          <w:rPr>
            <w:rStyle w:val="Hipervnculo"/>
            <w:noProof/>
          </w:rPr>
          <w:t>1.4.1.1. Biblioteca Valenciana Nicolau Primitiu.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_Toc482712038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5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039" w:history="1">
        <w:r w:rsidRPr="00F67A6B">
          <w:rPr>
            <w:rStyle w:val="Hipervnculo"/>
            <w:noProof/>
          </w:rPr>
          <w:t>1.4.1.2. Biblioteca Musical de Compositores Valencianos del Ayuntamiento de Valencia.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_Toc482712039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5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040" w:history="1">
        <w:r w:rsidRPr="00F67A6B">
          <w:rPr>
            <w:rStyle w:val="Hipervnculo"/>
            <w:noProof/>
          </w:rPr>
          <w:t>1.4.1.3. Sociedad Castellonense de Cultura.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_Toc482712040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4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041" w:history="1">
        <w:r w:rsidRPr="00F67A6B">
          <w:rPr>
            <w:rStyle w:val="Hipervnculo"/>
            <w:noProof/>
          </w:rPr>
          <w:t>1.4.2. Fuentes empleadas.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_Toc482712041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2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042" w:history="1">
        <w:r w:rsidRPr="00F67A6B">
          <w:rPr>
            <w:rStyle w:val="Hipervnculo"/>
            <w:noProof/>
          </w:rPr>
          <w:t>1.5. Terminología: abreviaturas y criterios analíticos empleados.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_Toc482712042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2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043" w:history="1">
        <w:r w:rsidRPr="00F67A6B">
          <w:rPr>
            <w:rStyle w:val="Hipervnculo"/>
            <w:noProof/>
          </w:rPr>
          <w:t>1.6. Estructura del trabajo.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_Toc482712043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64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3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044" w:history="1">
        <w:r w:rsidRPr="00F67A6B">
          <w:rPr>
            <w:rStyle w:val="Hipervnculo"/>
            <w:noProof/>
          </w:rPr>
          <w:t>Parte I: TENDENCIAS Y CREACIÓN EN EDUARDO LÓPEZ–CHAVARRI MARCO.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_Toc482712044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71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1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045" w:history="1">
        <w:r w:rsidRPr="00F67A6B">
          <w:rPr>
            <w:rStyle w:val="Hipervnculo"/>
            <w:noProof/>
            <w:spacing w:val="8"/>
          </w:rPr>
          <w:t xml:space="preserve">Capítulo 2. </w:t>
        </w:r>
        <w:r w:rsidRPr="00F67A6B">
          <w:rPr>
            <w:rStyle w:val="Hipervnculo"/>
            <w:noProof/>
          </w:rPr>
          <w:t>CONTEXTO HISTÓRICO, SOCIAL, CULTURAL Y MUSICAL DESDE FINALES DEL SIGLO XIX A 1970.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_Toc482712045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72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2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046" w:history="1">
        <w:r w:rsidRPr="00F67A6B">
          <w:rPr>
            <w:rStyle w:val="Hipervnculo"/>
            <w:noProof/>
          </w:rPr>
          <w:t>2.1. EUROPA.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_Toc482712046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73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4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047" w:history="1">
        <w:r w:rsidRPr="00F67A6B">
          <w:rPr>
            <w:rStyle w:val="Hipervnculo"/>
            <w:noProof/>
          </w:rPr>
          <w:t>2.1.1. Aspectos generales en la transición del siglo XIX al XX hasta 1970.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_Toc482712047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73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4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048" w:history="1">
        <w:r w:rsidRPr="00F67A6B">
          <w:rPr>
            <w:rStyle w:val="Hipervnculo"/>
            <w:noProof/>
          </w:rPr>
          <w:t>2.1.2. Evolución de la composición musical durante los siglos XIX y XX.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_Toc482712048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80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5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049" w:history="1">
        <w:r w:rsidRPr="00F67A6B">
          <w:rPr>
            <w:rStyle w:val="Hipervnculo"/>
            <w:noProof/>
          </w:rPr>
          <w:t>2.1.2.1. Antecedentes y transición al siglo XX (1880–1910).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_Toc482712049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81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5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050" w:history="1">
        <w:r w:rsidRPr="00F67A6B">
          <w:rPr>
            <w:rStyle w:val="Hipervnculo"/>
            <w:noProof/>
          </w:rPr>
          <w:t>2.1.2.2. Modernismo (1910–1970).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_Toc482712050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83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2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051" w:history="1">
        <w:r w:rsidRPr="00F67A6B">
          <w:rPr>
            <w:rStyle w:val="Hipervnculo"/>
            <w:noProof/>
          </w:rPr>
          <w:t>2.2. ESPAÑA.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_Toc482712051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95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4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052" w:history="1">
        <w:r w:rsidRPr="00F67A6B">
          <w:rPr>
            <w:rStyle w:val="Hipervnculo"/>
            <w:noProof/>
          </w:rPr>
          <w:t>2.2.1. Aspectos generales desde finales del siglo XIX a 1970.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_Toc482712052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95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5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053" w:history="1">
        <w:r w:rsidRPr="00F67A6B">
          <w:rPr>
            <w:rStyle w:val="Hipervnculo"/>
            <w:noProof/>
          </w:rPr>
          <w:t>2.2.2.1. La enseñanza musical.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_Toc482712053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112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4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054" w:history="1">
        <w:r w:rsidRPr="00F67A6B">
          <w:rPr>
            <w:rStyle w:val="Hipervnculo"/>
            <w:noProof/>
          </w:rPr>
          <w:t>2.2.3. Evolución de la composición musical durante los siglos XIX y XX.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_Toc482712054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114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5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055" w:history="1">
        <w:r w:rsidRPr="00F67A6B">
          <w:rPr>
            <w:rStyle w:val="Hipervnculo"/>
            <w:noProof/>
          </w:rPr>
          <w:t>2.2.3.1. Antecedentes y transición al siglo XX (1880–1910).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_Toc482712055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115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5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056" w:history="1">
        <w:r w:rsidRPr="00F67A6B">
          <w:rPr>
            <w:rStyle w:val="Hipervnculo"/>
            <w:noProof/>
          </w:rPr>
          <w:t>2.2.3.2. Modernismo (1910–1970).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_Toc482712056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120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2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057" w:history="1">
        <w:r w:rsidRPr="00F67A6B">
          <w:rPr>
            <w:rStyle w:val="Hipervnculo"/>
            <w:noProof/>
          </w:rPr>
          <w:t>2.3. VALENCIA.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_Toc482712057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122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4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058" w:history="1">
        <w:r w:rsidRPr="00F67A6B">
          <w:rPr>
            <w:rStyle w:val="Hipervnculo"/>
            <w:noProof/>
          </w:rPr>
          <w:t>2.3.1. Aspectos generales desde finales del siglo XIX a 1970.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_Toc482712058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122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4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059" w:history="1">
        <w:r w:rsidRPr="00F67A6B">
          <w:rPr>
            <w:rStyle w:val="Hipervnculo"/>
            <w:noProof/>
          </w:rPr>
          <w:t>2.3.2. Cultura y pensamiento: la Renaixença valenciana.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_Toc482712059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126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5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060" w:history="1">
        <w:r w:rsidRPr="00F67A6B">
          <w:rPr>
            <w:rStyle w:val="Hipervnculo"/>
            <w:noProof/>
          </w:rPr>
          <w:t>2.3.2.1. La Renaixença en la música.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_Toc482712060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128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5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061" w:history="1">
        <w:r w:rsidRPr="00F67A6B">
          <w:rPr>
            <w:rStyle w:val="Hipervnculo"/>
            <w:noProof/>
          </w:rPr>
          <w:t>2.3.2.2. Historiografía y origen de la Musicología en Valencia.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_Toc482712061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129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4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062" w:history="1">
        <w:r w:rsidRPr="00F67A6B">
          <w:rPr>
            <w:rStyle w:val="Hipervnculo"/>
            <w:noProof/>
          </w:rPr>
          <w:t>2.3.3. Actividad musical del período objeto de estudio.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_Toc482712062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133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5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063" w:history="1">
        <w:r w:rsidRPr="00F67A6B">
          <w:rPr>
            <w:rStyle w:val="Hipervnculo"/>
            <w:noProof/>
          </w:rPr>
          <w:t>2.3.3.1. La enseñanza musical.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_Toc482712063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134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5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064" w:history="1">
        <w:r w:rsidRPr="00F67A6B">
          <w:rPr>
            <w:rStyle w:val="Hipervnculo"/>
            <w:noProof/>
          </w:rPr>
          <w:t>2.3.3.2. Sociedades culturales valencianas relacionadas con López–Chavarri.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_Toc482712064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140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5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065" w:history="1">
        <w:r w:rsidRPr="00F67A6B">
          <w:rPr>
            <w:rStyle w:val="Hipervnculo"/>
            <w:noProof/>
          </w:rPr>
          <w:t>2.3.3.3. Principales géneros presentes en la vida musical valenciana.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_Toc482712065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149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5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066" w:history="1">
        <w:r w:rsidRPr="00F67A6B">
          <w:rPr>
            <w:rStyle w:val="Hipervnculo"/>
            <w:noProof/>
          </w:rPr>
          <w:t>2.3.3.4. Relevantes salas de conciertos.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_Toc482712066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154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1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067" w:history="1">
        <w:r w:rsidRPr="00F67A6B">
          <w:rPr>
            <w:rStyle w:val="Hipervnculo"/>
            <w:caps/>
            <w:noProof/>
          </w:rPr>
          <w:t>C</w:t>
        </w:r>
        <w:r w:rsidRPr="00F67A6B">
          <w:rPr>
            <w:rStyle w:val="Hipervnculo"/>
            <w:noProof/>
          </w:rPr>
          <w:t>apítulo</w:t>
        </w:r>
        <w:r w:rsidRPr="00F67A6B">
          <w:rPr>
            <w:rStyle w:val="Hipervnculo"/>
            <w:caps/>
            <w:noProof/>
          </w:rPr>
          <w:t xml:space="preserve"> 3. Eduardo LÓPEZ</w:t>
        </w:r>
        <w:r w:rsidRPr="00F67A6B">
          <w:rPr>
            <w:rStyle w:val="Hipervnculo"/>
            <w:noProof/>
          </w:rPr>
          <w:t>–</w:t>
        </w:r>
        <w:r w:rsidRPr="00F67A6B">
          <w:rPr>
            <w:rStyle w:val="Hipervnculo"/>
            <w:caps/>
            <w:noProof/>
          </w:rPr>
          <w:t xml:space="preserve">CHAVARRI marco </w:t>
        </w:r>
        <w:r w:rsidRPr="00F67A6B">
          <w:rPr>
            <w:rStyle w:val="Hipervnculo"/>
            <w:noProof/>
          </w:rPr>
          <w:t>(*1871–</w:t>
        </w:r>
        <w:r w:rsidRPr="00F67A6B">
          <w:rPr>
            <w:rStyle w:val="Hipervnculo"/>
            <w:noProof/>
            <w:position w:val="6"/>
          </w:rPr>
          <w:t>†</w:t>
        </w:r>
        <w:r w:rsidRPr="00F67A6B">
          <w:rPr>
            <w:rStyle w:val="Hipervnculo"/>
            <w:noProof/>
          </w:rPr>
          <w:t>1970): TRAYECTORIA PERSONAL Y ARTÍSTICA. RELEVANCIA DE SU CORRESPONDENCIA.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_Toc482712067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156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2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068" w:history="1">
        <w:r w:rsidRPr="00F67A6B">
          <w:rPr>
            <w:rStyle w:val="Hipervnculo"/>
            <w:smallCaps/>
            <w:noProof/>
          </w:rPr>
          <w:t>3.1.</w:t>
        </w:r>
        <w:r w:rsidRPr="00F67A6B">
          <w:rPr>
            <w:rStyle w:val="Hipervnculo"/>
            <w:noProof/>
          </w:rPr>
          <w:t xml:space="preserve"> Su biografía: vida personal.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_Toc482712068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156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4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069" w:history="1">
        <w:r w:rsidRPr="00F67A6B">
          <w:rPr>
            <w:rStyle w:val="Hipervnculo"/>
            <w:noProof/>
          </w:rPr>
          <w:t>3.1.1. La importancia de su familia.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_Toc482712069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160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5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070" w:history="1">
        <w:r w:rsidRPr="00F67A6B">
          <w:rPr>
            <w:rStyle w:val="Hipervnculo"/>
            <w:noProof/>
          </w:rPr>
          <w:t>3.1.1.1. Su mujer: Carmen Andújar Sotos (*Buenos Aires, 1892–†Valencia, 1966).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_Toc482712070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161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5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071" w:history="1">
        <w:r w:rsidRPr="00F67A6B">
          <w:rPr>
            <w:rStyle w:val="Hipervnculo"/>
            <w:noProof/>
          </w:rPr>
          <w:t>3.1.1.2. El papel de su hijo como difusor:</w:t>
        </w:r>
        <w:r w:rsidRPr="00F67A6B">
          <w:rPr>
            <w:rStyle w:val="Hipervnculo"/>
            <w:i/>
            <w:noProof/>
          </w:rPr>
          <w:t xml:space="preserve"> </w:t>
        </w:r>
        <w:r w:rsidRPr="00F67A6B">
          <w:rPr>
            <w:rStyle w:val="Hipervnculo"/>
            <w:noProof/>
          </w:rPr>
          <w:t>Eduardo López–Chavarri Andújar (*Valencia, 1931–</w:t>
        </w:r>
        <w:r w:rsidRPr="00F67A6B">
          <w:rPr>
            <w:rStyle w:val="Hipervnculo"/>
            <w:noProof/>
            <w:position w:val="6"/>
          </w:rPr>
          <w:t>†</w:t>
        </w:r>
        <w:r w:rsidRPr="00F67A6B">
          <w:rPr>
            <w:rStyle w:val="Hipervnculo"/>
            <w:noProof/>
          </w:rPr>
          <w:t>Valencia, 1993).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_Toc482712071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163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5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072" w:history="1">
        <w:r w:rsidRPr="00F67A6B">
          <w:rPr>
            <w:rStyle w:val="Hipervnculo"/>
            <w:noProof/>
          </w:rPr>
          <w:t>3.1.1.3. Marquesado de López–Chavarri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_Toc482712072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167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2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073" w:history="1">
        <w:r w:rsidRPr="00F67A6B">
          <w:rPr>
            <w:rStyle w:val="Hipervnculo"/>
            <w:noProof/>
          </w:rPr>
          <w:t>3.2. Vida laboral.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_Toc482712073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168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4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074" w:history="1">
        <w:r w:rsidRPr="00F67A6B">
          <w:rPr>
            <w:rStyle w:val="Hipervnculo"/>
            <w:noProof/>
          </w:rPr>
          <w:t>3.2.1. Ocupaciones no relacionadas con el arte.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_Toc482712074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169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5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075" w:history="1">
        <w:r w:rsidRPr="00F67A6B">
          <w:rPr>
            <w:rStyle w:val="Hipervnculo"/>
            <w:noProof/>
          </w:rPr>
          <w:t>3.2.1.1. Abogado.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_Toc482712075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169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5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076" w:history="1">
        <w:r w:rsidRPr="00F67A6B">
          <w:rPr>
            <w:rStyle w:val="Hipervnculo"/>
            <w:noProof/>
          </w:rPr>
          <w:t>3.2.1.2. Traductor.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_Toc482712076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170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4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077" w:history="1">
        <w:r w:rsidRPr="00F67A6B">
          <w:rPr>
            <w:rStyle w:val="Hipervnculo"/>
            <w:noProof/>
          </w:rPr>
          <w:t>3.2.2. Funciones artísticas no musicales.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_Toc482712077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173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5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078" w:history="1">
        <w:r w:rsidRPr="00F67A6B">
          <w:rPr>
            <w:rStyle w:val="Hipervnculo"/>
            <w:noProof/>
          </w:rPr>
          <w:t>3.2.2.1. Escritor.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_Toc482712078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174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5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079" w:history="1">
        <w:r w:rsidRPr="00F67A6B">
          <w:rPr>
            <w:rStyle w:val="Hipervnculo"/>
            <w:noProof/>
          </w:rPr>
          <w:t>3.2.2.2. Dibujante–pintor.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_Toc482712079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178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4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080" w:history="1">
        <w:r w:rsidRPr="00F67A6B">
          <w:rPr>
            <w:rStyle w:val="Hipervnculo"/>
            <w:noProof/>
          </w:rPr>
          <w:t>3.2.3. Su importante faceta crítica–periodística.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_Toc482712080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182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5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081" w:history="1">
        <w:r w:rsidRPr="00F67A6B">
          <w:rPr>
            <w:rStyle w:val="Hipervnculo"/>
            <w:noProof/>
          </w:rPr>
          <w:t>3.2.3.1. La crítica y los principales críticos musicales contemporáneos a Eduardo López–Chavarri Marco.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_Toc482712081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183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5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082" w:history="1">
        <w:r w:rsidRPr="00F67A6B">
          <w:rPr>
            <w:rStyle w:val="Hipervnculo"/>
            <w:noProof/>
          </w:rPr>
          <w:t>3.2.3.2. Periodista–crítico.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_Toc482712082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189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5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083" w:history="1">
        <w:r w:rsidRPr="00F67A6B">
          <w:rPr>
            <w:rStyle w:val="Hipervnculo"/>
            <w:noProof/>
          </w:rPr>
          <w:t>3.2.3.3. Su etapa como cronista de guerra.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_Toc482712083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195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4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084" w:history="1">
        <w:r w:rsidRPr="00F67A6B">
          <w:rPr>
            <w:rStyle w:val="Hipervnculo"/>
            <w:noProof/>
          </w:rPr>
          <w:t>3.2.4. Actividades musicales.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_Toc482712084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196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5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085" w:history="1">
        <w:r w:rsidRPr="00F67A6B">
          <w:rPr>
            <w:rStyle w:val="Hipervnculo"/>
            <w:noProof/>
          </w:rPr>
          <w:t>3.2.4.1. Compositor.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_Toc482712085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201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5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086" w:history="1">
        <w:r w:rsidRPr="00F67A6B">
          <w:rPr>
            <w:rStyle w:val="Hipervnculo"/>
            <w:noProof/>
          </w:rPr>
          <w:t>3.2.4.3. Sus investigaciones musicológicas y su tarea como restaurador del patrimonio musical valenciano.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_Toc482712086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207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5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087" w:history="1">
        <w:r w:rsidRPr="00F67A6B">
          <w:rPr>
            <w:rStyle w:val="Hipervnculo"/>
            <w:noProof/>
          </w:rPr>
          <w:t>3.2.4.4. Docente</w:t>
        </w:r>
        <w:r w:rsidRPr="00F67A6B">
          <w:rPr>
            <w:rStyle w:val="Hipervnculo"/>
            <w:i/>
            <w:noProof/>
          </w:rPr>
          <w:t>–</w:t>
        </w:r>
        <w:r w:rsidRPr="00F67A6B">
          <w:rPr>
            <w:rStyle w:val="Hipervnculo"/>
            <w:noProof/>
          </w:rPr>
          <w:t>pedagogo.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_Toc482712087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216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5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088" w:history="1">
        <w:r w:rsidRPr="00F67A6B">
          <w:rPr>
            <w:rStyle w:val="Hipervnculo"/>
            <w:noProof/>
          </w:rPr>
          <w:t>3.2.4.5. Su cometido en las conferencias</w:t>
        </w:r>
        <w:r w:rsidRPr="00F67A6B">
          <w:rPr>
            <w:rStyle w:val="Hipervnculo"/>
            <w:i/>
            <w:noProof/>
          </w:rPr>
          <w:t>–</w:t>
        </w:r>
        <w:r w:rsidRPr="00F67A6B">
          <w:rPr>
            <w:rStyle w:val="Hipervnculo"/>
            <w:noProof/>
          </w:rPr>
          <w:t>concierto.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_Toc482712088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218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5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089" w:history="1">
        <w:r w:rsidRPr="00F67A6B">
          <w:rPr>
            <w:rStyle w:val="Hipervnculo"/>
            <w:noProof/>
          </w:rPr>
          <w:t>3.2.4.6. Asesor musical.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_Toc482712089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224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5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090" w:history="1">
        <w:r w:rsidRPr="00F67A6B">
          <w:rPr>
            <w:rStyle w:val="Hipervnculo"/>
            <w:noProof/>
          </w:rPr>
          <w:t>3.2.4.7. Transcriptor, armonizador, orquestador e instrumentador.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_Toc482712090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225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4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091" w:history="1">
        <w:r w:rsidRPr="00F67A6B">
          <w:rPr>
            <w:rStyle w:val="Hipervnculo"/>
            <w:noProof/>
          </w:rPr>
          <w:t>3.2.5. Vinculación a organismos culturales, distinciones y nombramientos.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_Toc482712091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226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2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092" w:history="1">
        <w:r w:rsidRPr="00F67A6B">
          <w:rPr>
            <w:rStyle w:val="Hipervnculo"/>
            <w:noProof/>
          </w:rPr>
          <w:t>3.3. La singularidad de su epistolario.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_Toc482712092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231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4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093" w:history="1">
        <w:r w:rsidRPr="00F67A6B">
          <w:rPr>
            <w:rStyle w:val="Hipervnculo"/>
            <w:noProof/>
          </w:rPr>
          <w:t>3.3.1. Testimonios de sus remitentes.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_Toc482712093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234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5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094" w:history="1">
        <w:r w:rsidRPr="00F67A6B">
          <w:rPr>
            <w:rStyle w:val="Hipervnculo"/>
            <w:noProof/>
          </w:rPr>
          <w:t>3.3.1.1. Músicos.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_Toc482712094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234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5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095" w:history="1">
        <w:r w:rsidRPr="00F67A6B">
          <w:rPr>
            <w:rStyle w:val="Hipervnculo"/>
            <w:noProof/>
          </w:rPr>
          <w:t>3.3.1.2. No músicos.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_Toc482712095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244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5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096" w:history="1">
        <w:r w:rsidRPr="00F67A6B">
          <w:rPr>
            <w:rStyle w:val="Hipervnculo"/>
            <w:noProof/>
          </w:rPr>
          <w:t>3.3.1.3. Entorno geográfico.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_Toc482712096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247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5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097" w:history="1">
        <w:r w:rsidRPr="00F67A6B">
          <w:rPr>
            <w:rStyle w:val="Hipervnculo"/>
            <w:noProof/>
          </w:rPr>
          <w:t>3.3.1.4. Historia de la música valenciana.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_Toc482712097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251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4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098" w:history="1">
        <w:r w:rsidRPr="00F67A6B">
          <w:rPr>
            <w:rStyle w:val="Hipervnculo"/>
            <w:noProof/>
          </w:rPr>
          <w:t>3.3.2. Documentación sobre otras funciones llevadas a cabo.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_Toc482712098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254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1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099" w:history="1">
        <w:r w:rsidRPr="00F67A6B">
          <w:rPr>
            <w:rStyle w:val="Hipervnculo"/>
            <w:noProof/>
            <w:kern w:val="24"/>
          </w:rPr>
          <w:t>Capítulo</w:t>
        </w:r>
        <w:r w:rsidRPr="00F67A6B">
          <w:rPr>
            <w:rStyle w:val="Hipervnculo"/>
            <w:smallCaps/>
            <w:noProof/>
          </w:rPr>
          <w:t xml:space="preserve"> 4. CONSIDERACIÓN DE </w:t>
        </w:r>
        <w:r w:rsidRPr="00F67A6B">
          <w:rPr>
            <w:rStyle w:val="Hipervnculo"/>
            <w:noProof/>
          </w:rPr>
          <w:t>LA OBRA DE EDUARDO LÓPEZ</w:t>
        </w:r>
        <w:r w:rsidRPr="00F67A6B">
          <w:rPr>
            <w:rStyle w:val="Hipervnculo"/>
            <w:i/>
            <w:noProof/>
          </w:rPr>
          <w:t>–</w:t>
        </w:r>
        <w:r w:rsidRPr="00F67A6B">
          <w:rPr>
            <w:rStyle w:val="Hipervnculo"/>
            <w:noProof/>
          </w:rPr>
          <w:t>CHAVARRI MARCO: DIFUSIÓN DE SU PRODUCCIÓN.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_Toc482712099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259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2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100" w:history="1">
        <w:r w:rsidRPr="00F67A6B">
          <w:rPr>
            <w:rStyle w:val="Hipervnculo"/>
            <w:noProof/>
          </w:rPr>
          <w:t>4.1. Su figura y su creación.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_Toc482712100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259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4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101" w:history="1">
        <w:r w:rsidRPr="00F67A6B">
          <w:rPr>
            <w:rStyle w:val="Hipervnculo"/>
            <w:noProof/>
          </w:rPr>
          <w:t>4.1.1. Opiniones y valoración sobre el compositor y su obra.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_Toc482712101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259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4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102" w:history="1">
        <w:r w:rsidRPr="00F67A6B">
          <w:rPr>
            <w:rStyle w:val="Hipervnculo"/>
            <w:noProof/>
          </w:rPr>
          <w:t>4.1.2. Repertorio publicado, interpretado, grabado y / o estrenado.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_Toc482712102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266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2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103" w:history="1">
        <w:r w:rsidRPr="00F67A6B">
          <w:rPr>
            <w:rStyle w:val="Hipervnculo"/>
            <w:noProof/>
          </w:rPr>
          <w:t>4.2. Diseminación de su producción.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_Toc482712103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274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4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104" w:history="1">
        <w:r w:rsidRPr="00F67A6B">
          <w:rPr>
            <w:rStyle w:val="Hipervnculo"/>
            <w:caps/>
            <w:noProof/>
          </w:rPr>
          <w:t>4.2.1. E</w:t>
        </w:r>
        <w:r w:rsidRPr="00F67A6B">
          <w:rPr>
            <w:rStyle w:val="Hipervnculo"/>
            <w:noProof/>
          </w:rPr>
          <w:t>n</w:t>
        </w:r>
        <w:r w:rsidRPr="00F67A6B">
          <w:rPr>
            <w:rStyle w:val="Hipervnculo"/>
            <w:caps/>
            <w:noProof/>
          </w:rPr>
          <w:t xml:space="preserve"> V</w:t>
        </w:r>
        <w:r w:rsidRPr="00F67A6B">
          <w:rPr>
            <w:rStyle w:val="Hipervnculo"/>
            <w:noProof/>
          </w:rPr>
          <w:t>alencia:</w:t>
        </w:r>
        <w:r w:rsidRPr="00F67A6B">
          <w:rPr>
            <w:rStyle w:val="Hipervnculo"/>
            <w:caps/>
            <w:noProof/>
          </w:rPr>
          <w:t xml:space="preserve"> </w:t>
        </w:r>
        <w:r w:rsidRPr="00F67A6B">
          <w:rPr>
            <w:rStyle w:val="Hipervnculo"/>
            <w:noProof/>
          </w:rPr>
          <w:t>Legado en la Biblioteca Valenciana Nicolau Primitiu</w:t>
        </w:r>
        <w:r w:rsidRPr="00F67A6B">
          <w:rPr>
            <w:rStyle w:val="Hipervnculo"/>
            <w:i/>
            <w:noProof/>
          </w:rPr>
          <w:t xml:space="preserve"> </w:t>
        </w:r>
        <w:r w:rsidRPr="00F67A6B">
          <w:rPr>
            <w:rStyle w:val="Hipervnculo"/>
            <w:noProof/>
          </w:rPr>
          <w:t>y otras bibliotecas valencianas.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_Toc482712104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276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5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105" w:history="1">
        <w:r w:rsidRPr="00F67A6B">
          <w:rPr>
            <w:rStyle w:val="Hipervnculo"/>
            <w:noProof/>
          </w:rPr>
          <w:t>4.2.1.1.</w:t>
        </w:r>
        <w:r w:rsidRPr="00F67A6B">
          <w:rPr>
            <w:rStyle w:val="Hipervnculo"/>
            <w:smallCaps/>
            <w:noProof/>
          </w:rPr>
          <w:t xml:space="preserve"> C</w:t>
        </w:r>
        <w:r w:rsidRPr="00F67A6B">
          <w:rPr>
            <w:rStyle w:val="Hipervnculo"/>
            <w:noProof/>
            <w:kern w:val="24"/>
          </w:rPr>
          <w:t>orrespondencia</w:t>
        </w:r>
        <w:r w:rsidRPr="00F67A6B">
          <w:rPr>
            <w:rStyle w:val="Hipervnculo"/>
            <w:smallCaps/>
            <w:noProof/>
          </w:rPr>
          <w:t>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_Toc482712105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277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5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106" w:history="1">
        <w:r w:rsidRPr="00F67A6B">
          <w:rPr>
            <w:rStyle w:val="Hipervnculo"/>
            <w:smallCaps/>
            <w:noProof/>
          </w:rPr>
          <w:t xml:space="preserve">4.2.1.2. </w:t>
        </w:r>
        <w:r w:rsidRPr="00F67A6B">
          <w:rPr>
            <w:rStyle w:val="Hipervnculo"/>
            <w:noProof/>
          </w:rPr>
          <w:t>Obra de creación.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_Toc482712106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278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5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107" w:history="1">
        <w:r w:rsidRPr="00F67A6B">
          <w:rPr>
            <w:rStyle w:val="Hipervnculo"/>
            <w:noProof/>
          </w:rPr>
          <w:t>4.2.1.3. Archivo personal. FONDO EDUARDO LÓPEZ</w:t>
        </w:r>
        <w:r w:rsidRPr="00F67A6B">
          <w:rPr>
            <w:rStyle w:val="Hipervnculo"/>
            <w:i/>
            <w:noProof/>
          </w:rPr>
          <w:t>–</w:t>
        </w:r>
        <w:r w:rsidRPr="00F67A6B">
          <w:rPr>
            <w:rStyle w:val="Hipervnculo"/>
            <w:noProof/>
          </w:rPr>
          <w:t>CHAVARRI MARCO.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_Toc482712107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280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5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108" w:history="1">
        <w:r w:rsidRPr="00F67A6B">
          <w:rPr>
            <w:rStyle w:val="Hipervnculo"/>
            <w:noProof/>
          </w:rPr>
          <w:t>4.2.1.4. Biblioteca personal.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_Toc482712108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335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4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109" w:history="1">
        <w:r w:rsidRPr="00F67A6B">
          <w:rPr>
            <w:rStyle w:val="Hipervnculo"/>
            <w:noProof/>
          </w:rPr>
          <w:t>4.2.2. En el resto de España.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_Toc482712109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346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5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110" w:history="1">
        <w:r w:rsidRPr="00F67A6B">
          <w:rPr>
            <w:rStyle w:val="Hipervnculo"/>
            <w:noProof/>
          </w:rPr>
          <w:t>4.2.3. Fuera de España.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_Toc482712110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362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1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111" w:history="1">
        <w:r w:rsidRPr="00F67A6B">
          <w:rPr>
            <w:rStyle w:val="Hipervnculo"/>
            <w:noProof/>
          </w:rPr>
          <w:t>Capí</w:t>
        </w:r>
        <w:r w:rsidRPr="00F67A6B">
          <w:rPr>
            <w:rStyle w:val="Hipervnculo"/>
            <w:noProof/>
          </w:rPr>
          <w:t>t</w:t>
        </w:r>
        <w:r w:rsidRPr="00F67A6B">
          <w:rPr>
            <w:rStyle w:val="Hipervnculo"/>
            <w:noProof/>
          </w:rPr>
          <w:t xml:space="preserve">ulo 5. </w:t>
        </w:r>
        <w:r w:rsidRPr="00F67A6B">
          <w:rPr>
            <w:rStyle w:val="Hipervnculo"/>
            <w:caps/>
            <w:noProof/>
          </w:rPr>
          <w:t xml:space="preserve">UNA VISIóN DEL CONJUNTO de </w:t>
        </w:r>
        <w:r w:rsidRPr="00F67A6B">
          <w:rPr>
            <w:rStyle w:val="Hipervnculo"/>
            <w:noProof/>
          </w:rPr>
          <w:t xml:space="preserve">SU CREACIÓN MUSICAL, EXCEPTO LA PARTE PIANÍSTICA. APORTACIONES MUSICALES Y </w:t>
        </w:r>
        <w:r w:rsidRPr="00F67A6B">
          <w:rPr>
            <w:rStyle w:val="Hipervnculo"/>
            <w:noProof/>
          </w:rPr>
          <w:lastRenderedPageBreak/>
          <w:t>EXTRAMUSICALES. POSIBLE REPERCUSIÓN EN LOS FUTUROS CREADORES.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_Toc482712111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367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2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112" w:history="1">
        <w:r w:rsidRPr="00F67A6B">
          <w:rPr>
            <w:rStyle w:val="Hipervnculo"/>
            <w:noProof/>
            <w:kern w:val="24"/>
          </w:rPr>
          <w:t>5.1. Perspectiva de su creación musical excluyendo el repertorio para piano solo.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_Toc482712112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367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4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113" w:history="1">
        <w:r w:rsidRPr="00F67A6B">
          <w:rPr>
            <w:rStyle w:val="Hipervnculo"/>
            <w:noProof/>
            <w:kern w:val="24"/>
          </w:rPr>
          <w:t>5.1.1. Música teatral.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_Toc482712113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371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4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114" w:history="1">
        <w:r w:rsidRPr="00F67A6B">
          <w:rPr>
            <w:rStyle w:val="Hipervnculo"/>
            <w:noProof/>
            <w:kern w:val="24"/>
          </w:rPr>
          <w:t>5.1.2. Orquesta sola.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_Toc482712114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372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4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115" w:history="1">
        <w:r w:rsidRPr="00F67A6B">
          <w:rPr>
            <w:rStyle w:val="Hipervnculo"/>
            <w:noProof/>
            <w:kern w:val="24"/>
          </w:rPr>
          <w:t>5.1.3. Orquesta y solista.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_Toc482712115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381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4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116" w:history="1">
        <w:r w:rsidRPr="00F67A6B">
          <w:rPr>
            <w:rStyle w:val="Hipervnculo"/>
            <w:noProof/>
            <w:kern w:val="24"/>
          </w:rPr>
          <w:t>5.1.4. Banda.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_Toc482712116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387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4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117" w:history="1">
        <w:r w:rsidRPr="00F67A6B">
          <w:rPr>
            <w:rStyle w:val="Hipervnculo"/>
            <w:noProof/>
            <w:kern w:val="24"/>
          </w:rPr>
          <w:t>5.1.5. Coro y acompañamiento orquestal (con o sin órgano, piano o armonium).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_Toc482712117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388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4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118" w:history="1">
        <w:r w:rsidRPr="00F67A6B">
          <w:rPr>
            <w:rStyle w:val="Hipervnculo"/>
            <w:noProof/>
            <w:kern w:val="24"/>
          </w:rPr>
          <w:t>5.1.6. Coro (mixto y de voces blancas).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_Toc482712118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390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4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119" w:history="1">
        <w:r w:rsidRPr="00F67A6B">
          <w:rPr>
            <w:rStyle w:val="Hipervnculo"/>
            <w:noProof/>
            <w:kern w:val="24"/>
          </w:rPr>
          <w:t>5.1.7. Voz y piano.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_Toc482712119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412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4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120" w:history="1">
        <w:r w:rsidRPr="00F67A6B">
          <w:rPr>
            <w:rStyle w:val="Hipervnculo"/>
            <w:noProof/>
            <w:kern w:val="24"/>
          </w:rPr>
          <w:t>5.1.8. Música de cámara y / o conjuntos instrumentales.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_Toc482712120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416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4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121" w:history="1">
        <w:r w:rsidRPr="00F67A6B">
          <w:rPr>
            <w:rStyle w:val="Hipervnculo"/>
            <w:noProof/>
            <w:kern w:val="24"/>
          </w:rPr>
          <w:t>5.1.9. Arpa.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_Toc482712121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422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4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122" w:history="1">
        <w:r w:rsidRPr="00F67A6B">
          <w:rPr>
            <w:rStyle w:val="Hipervnculo"/>
            <w:noProof/>
            <w:kern w:val="24"/>
          </w:rPr>
          <w:t>5.1.10. Guitarra.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_Toc482712122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422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4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123" w:history="1">
        <w:r w:rsidRPr="00F67A6B">
          <w:rPr>
            <w:rStyle w:val="Hipervnculo"/>
            <w:noProof/>
            <w:kern w:val="24"/>
          </w:rPr>
          <w:t>5.1.11. Orquestaciones.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_Toc482712123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425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2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124" w:history="1">
        <w:r w:rsidRPr="00F67A6B">
          <w:rPr>
            <w:rStyle w:val="Hipervnculo"/>
            <w:noProof/>
            <w:kern w:val="24"/>
          </w:rPr>
          <w:t>5.2. Factores a tener en cuenta en su producción musical.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_Toc482712124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429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4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125" w:history="1">
        <w:r w:rsidRPr="00F67A6B">
          <w:rPr>
            <w:rStyle w:val="Hipervnculo"/>
            <w:noProof/>
          </w:rPr>
          <w:t>5.2.1. Influencia de los compositores valencianos, contemporáneos a López</w:t>
        </w:r>
        <w:r w:rsidRPr="00F67A6B">
          <w:rPr>
            <w:rStyle w:val="Hipervnculo"/>
            <w:i/>
            <w:noProof/>
          </w:rPr>
          <w:t>–</w:t>
        </w:r>
        <w:r w:rsidRPr="00F67A6B">
          <w:rPr>
            <w:rStyle w:val="Hipervnculo"/>
            <w:noProof/>
          </w:rPr>
          <w:t>Chavarri.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_Toc482712125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429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4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126" w:history="1">
        <w:r w:rsidRPr="00F67A6B">
          <w:rPr>
            <w:rStyle w:val="Hipervnculo"/>
            <w:bCs/>
            <w:noProof/>
          </w:rPr>
          <w:t>En su repertorio, encontramos obras para piano, música de cámara, sinfónicas y corales, entre otras.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_Toc482712126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443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4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127" w:history="1">
        <w:r w:rsidRPr="00F67A6B">
          <w:rPr>
            <w:rStyle w:val="Hipervnculo"/>
            <w:noProof/>
            <w:kern w:val="24"/>
          </w:rPr>
          <w:t>5.2.2. Contribuciones musicales y extramusicales a su creación.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_Toc482712127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443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4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128" w:history="1">
        <w:r w:rsidRPr="00F67A6B">
          <w:rPr>
            <w:rStyle w:val="Hipervnculo"/>
            <w:noProof/>
          </w:rPr>
          <w:t>5.2.3. Predominio de su música en compositores valencianos posteriores.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_Toc482712128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447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5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129" w:history="1">
        <w:r w:rsidRPr="00F67A6B">
          <w:rPr>
            <w:rStyle w:val="Hipervnculo"/>
            <w:noProof/>
          </w:rPr>
          <w:t>5.2.3.1. Alumnos, jóvenes compositores e intérpretes apoyados por López–Chavarri.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_Toc482712129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448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5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130" w:history="1">
        <w:r w:rsidRPr="00F67A6B">
          <w:rPr>
            <w:rStyle w:val="Hipervnculo"/>
            <w:noProof/>
          </w:rPr>
          <w:t>5.2.3.2. El “Grupo de los Jóvenes”.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_Toc482712130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456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3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131" w:history="1">
        <w:r w:rsidRPr="00F67A6B">
          <w:rPr>
            <w:rStyle w:val="Hipervnculo"/>
            <w:noProof/>
          </w:rPr>
          <w:t>PARTE II: ESTUDIO DE LA MÚSICA PARA PIANO SOLO DE EDUARDO LÓPEZ</w:t>
        </w:r>
        <w:r w:rsidRPr="00F67A6B">
          <w:rPr>
            <w:rStyle w:val="Hipervnculo"/>
            <w:i/>
            <w:noProof/>
          </w:rPr>
          <w:t>–</w:t>
        </w:r>
        <w:r w:rsidRPr="00F67A6B">
          <w:rPr>
            <w:rStyle w:val="Hipervnculo"/>
            <w:noProof/>
          </w:rPr>
          <w:t>CHAVARRI MARCO.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_Toc482712131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462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1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132" w:history="1">
        <w:r w:rsidRPr="00F67A6B">
          <w:rPr>
            <w:rStyle w:val="Hipervnculo"/>
            <w:smallCaps/>
            <w:noProof/>
          </w:rPr>
          <w:t>C</w:t>
        </w:r>
        <w:r w:rsidRPr="00F67A6B">
          <w:rPr>
            <w:rStyle w:val="Hipervnculo"/>
            <w:noProof/>
            <w:kern w:val="24"/>
          </w:rPr>
          <w:t>apítulo</w:t>
        </w:r>
        <w:r w:rsidRPr="00F67A6B">
          <w:rPr>
            <w:rStyle w:val="Hipervnculo"/>
            <w:smallCaps/>
            <w:noProof/>
          </w:rPr>
          <w:t xml:space="preserve"> 6. ESCENARIO PIANÍSTICO EUROPEO Y ESPAÑOL. </w:t>
        </w:r>
        <w:r w:rsidRPr="00F67A6B">
          <w:rPr>
            <w:rStyle w:val="Hipervnculo"/>
            <w:noProof/>
            <w:kern w:val="24"/>
          </w:rPr>
          <w:t>ANÁLISIS DE LA MÚSICA PARA PIANO SOLO DE EDUARDO LÓPEZ</w:t>
        </w:r>
        <w:r w:rsidRPr="00F67A6B">
          <w:rPr>
            <w:rStyle w:val="Hipervnculo"/>
            <w:noProof/>
          </w:rPr>
          <w:t>–</w:t>
        </w:r>
        <w:r w:rsidRPr="00F67A6B">
          <w:rPr>
            <w:rStyle w:val="Hipervnculo"/>
            <w:noProof/>
            <w:kern w:val="24"/>
          </w:rPr>
          <w:t>CHAVARRI MARCO.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_Toc482712132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463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2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133" w:history="1">
        <w:r w:rsidRPr="00F67A6B">
          <w:rPr>
            <w:rStyle w:val="Hipervnculo"/>
            <w:noProof/>
          </w:rPr>
          <w:t>6.1. Panorama de la composición pianística, europea y española, en la época de Eduardo López–Chavarri Marco. Su proyección e importancia en el contexto de sus contemporáneos.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_Toc482712133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463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4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134" w:history="1">
        <w:r w:rsidRPr="00F67A6B">
          <w:rPr>
            <w:rStyle w:val="Hipervnculo"/>
            <w:noProof/>
            <w:kern w:val="24"/>
          </w:rPr>
          <w:t>6.1.1. La música para piano en Europa: Bohemia, Rusia, Países Escandinavos y Francia. Repertorio y principales representantes.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_Toc482712134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463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4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135" w:history="1">
        <w:r w:rsidRPr="00F67A6B">
          <w:rPr>
            <w:rStyle w:val="Hipervnculo"/>
            <w:noProof/>
          </w:rPr>
          <w:t xml:space="preserve">6.1.2. </w:t>
        </w:r>
        <w:r w:rsidRPr="00F67A6B">
          <w:rPr>
            <w:rStyle w:val="Hipervnculo"/>
            <w:noProof/>
            <w:kern w:val="24"/>
          </w:rPr>
          <w:t>La música para piano en España: los compositores nacionalistas y posteriores. Repertorio y principales representantes.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_Toc482712135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476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2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136" w:history="1">
        <w:r w:rsidRPr="00F67A6B">
          <w:rPr>
            <w:rStyle w:val="Hipervnculo"/>
            <w:noProof/>
          </w:rPr>
          <w:t>6.2. El piano dentro de la composición musical de López</w:t>
        </w:r>
        <w:r w:rsidRPr="00F67A6B">
          <w:rPr>
            <w:rStyle w:val="Hipervnculo"/>
            <w:i/>
            <w:noProof/>
          </w:rPr>
          <w:t>–</w:t>
        </w:r>
        <w:r w:rsidRPr="00F67A6B">
          <w:rPr>
            <w:rStyle w:val="Hipervnculo"/>
            <w:noProof/>
          </w:rPr>
          <w:t>Chavarri.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_Toc482712136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482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2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137" w:history="1">
        <w:r w:rsidRPr="00F67A6B">
          <w:rPr>
            <w:rStyle w:val="Hipervnculo"/>
            <w:noProof/>
          </w:rPr>
          <w:t>6.3. El resto de su obra para piano solo.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_Toc482712137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484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4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138" w:history="1">
        <w:r w:rsidRPr="00F67A6B">
          <w:rPr>
            <w:rStyle w:val="Hipervnculo"/>
            <w:noProof/>
          </w:rPr>
          <w:t>6.3.1. Composiciones incompletas.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_Toc482712138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484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4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139" w:history="1">
        <w:r w:rsidRPr="00F67A6B">
          <w:rPr>
            <w:rStyle w:val="Hipervnculo"/>
            <w:noProof/>
          </w:rPr>
          <w:t>6.3.2. Adaptaciones de su repertorio.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_Toc482712139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490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2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140" w:history="1">
        <w:r w:rsidRPr="00F67A6B">
          <w:rPr>
            <w:rStyle w:val="Hipervnculo"/>
            <w:noProof/>
          </w:rPr>
          <w:t>6.4. Relación de las obras pianísticas completas objeto de estudio.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_Toc482712140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492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4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141" w:history="1">
        <w:r w:rsidRPr="00F67A6B">
          <w:rPr>
            <w:rStyle w:val="Hipervnculo"/>
            <w:noProof/>
          </w:rPr>
          <w:t xml:space="preserve">6.4.1. </w:t>
        </w:r>
        <w:r w:rsidRPr="00C464EE">
          <w:rPr>
            <w:rStyle w:val="Hipervnculo"/>
            <w:i/>
            <w:noProof/>
          </w:rPr>
          <w:t>Cuentos y fantasías.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_Toc482712141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494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5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142" w:history="1">
        <w:r w:rsidRPr="00F67A6B">
          <w:rPr>
            <w:rStyle w:val="Hipervnculo"/>
            <w:noProof/>
          </w:rPr>
          <w:t>6.4.1.1.</w:t>
        </w:r>
        <w:r w:rsidRPr="00F67A6B">
          <w:rPr>
            <w:rStyle w:val="Hipervnculo"/>
            <w:i/>
            <w:noProof/>
          </w:rPr>
          <w:t xml:space="preserve"> Marcha de los soldados de plomo.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_Toc482712142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494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5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143" w:history="1">
        <w:r w:rsidRPr="00F67A6B">
          <w:rPr>
            <w:rStyle w:val="Hipervnculo"/>
            <w:noProof/>
          </w:rPr>
          <w:t>6.4.1.2.</w:t>
        </w:r>
        <w:r w:rsidRPr="00F67A6B">
          <w:rPr>
            <w:rStyle w:val="Hipervnculo"/>
            <w:i/>
            <w:noProof/>
          </w:rPr>
          <w:t xml:space="preserve"> Menuettino.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_Toc482712143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499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5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144" w:history="1">
        <w:r w:rsidRPr="00F67A6B">
          <w:rPr>
            <w:rStyle w:val="Hipervnculo"/>
            <w:noProof/>
          </w:rPr>
          <w:t>6.4.1.3.</w:t>
        </w:r>
        <w:r w:rsidRPr="00F67A6B">
          <w:rPr>
            <w:rStyle w:val="Hipervnculo"/>
            <w:i/>
            <w:noProof/>
          </w:rPr>
          <w:t xml:space="preserve"> Toreros de cartón (Pasacalle).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_Toc482712144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503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5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145" w:history="1">
        <w:r w:rsidRPr="00F67A6B">
          <w:rPr>
            <w:rStyle w:val="Hipervnculo"/>
            <w:noProof/>
          </w:rPr>
          <w:t>6.4.1.4.</w:t>
        </w:r>
        <w:r w:rsidRPr="00F67A6B">
          <w:rPr>
            <w:rStyle w:val="Hipervnculo"/>
            <w:i/>
            <w:noProof/>
          </w:rPr>
          <w:t xml:space="preserve"> La muñeca baila (Vals lento).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_Toc482712145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505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5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146" w:history="1">
        <w:r w:rsidRPr="00F67A6B">
          <w:rPr>
            <w:rStyle w:val="Hipervnculo"/>
            <w:noProof/>
          </w:rPr>
          <w:t>6.4.1.5.</w:t>
        </w:r>
        <w:r w:rsidRPr="00F67A6B">
          <w:rPr>
            <w:rStyle w:val="Hipervnculo"/>
            <w:i/>
            <w:noProof/>
          </w:rPr>
          <w:t xml:space="preserve"> El viejo castillo moro </w:t>
        </w:r>
        <w:r w:rsidRPr="00F67A6B">
          <w:rPr>
            <w:rStyle w:val="Hipervnculo"/>
            <w:noProof/>
          </w:rPr>
          <w:t>(leyenda española).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_Toc482712146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509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5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147" w:history="1">
        <w:r w:rsidRPr="00F67A6B">
          <w:rPr>
            <w:rStyle w:val="Hipervnculo"/>
            <w:noProof/>
          </w:rPr>
          <w:t>6.4.1.6</w:t>
        </w:r>
        <w:r w:rsidRPr="00F67A6B">
          <w:rPr>
            <w:rStyle w:val="Hipervnculo"/>
            <w:i/>
            <w:noProof/>
          </w:rPr>
          <w:t xml:space="preserve">. El cuento de la princesa y el guisante </w:t>
        </w:r>
        <w:r w:rsidRPr="00F67A6B">
          <w:rPr>
            <w:rStyle w:val="Hipervnculo"/>
            <w:noProof/>
          </w:rPr>
          <w:t>(humorada sobre un cuento de Andersen).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_Toc482712147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513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4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148" w:history="1">
        <w:r w:rsidRPr="00F67A6B">
          <w:rPr>
            <w:rStyle w:val="Hipervnculo"/>
            <w:noProof/>
          </w:rPr>
          <w:t xml:space="preserve">6.4.2. </w:t>
        </w:r>
        <w:r w:rsidRPr="00F67A6B">
          <w:rPr>
            <w:rStyle w:val="Hipervnculo"/>
            <w:i/>
            <w:caps/>
            <w:noProof/>
          </w:rPr>
          <w:t>t</w:t>
        </w:r>
        <w:r w:rsidRPr="00F67A6B">
          <w:rPr>
            <w:rStyle w:val="Hipervnculo"/>
            <w:i/>
            <w:noProof/>
          </w:rPr>
          <w:t>res</w:t>
        </w:r>
        <w:r w:rsidRPr="00F67A6B">
          <w:rPr>
            <w:rStyle w:val="Hipervnculo"/>
            <w:i/>
            <w:caps/>
            <w:noProof/>
          </w:rPr>
          <w:t xml:space="preserve"> </w:t>
        </w:r>
        <w:r w:rsidRPr="00F67A6B">
          <w:rPr>
            <w:rStyle w:val="Hipervnculo"/>
            <w:i/>
            <w:noProof/>
          </w:rPr>
          <w:t>impresiones</w:t>
        </w:r>
        <w:r w:rsidRPr="00F67A6B">
          <w:rPr>
            <w:rStyle w:val="Hipervnculo"/>
            <w:noProof/>
          </w:rPr>
          <w:t xml:space="preserve"> (o Tres piezas para piano).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_Toc482712148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520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5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149" w:history="1">
        <w:r w:rsidRPr="00F67A6B">
          <w:rPr>
            <w:rStyle w:val="Hipervnculo"/>
            <w:noProof/>
          </w:rPr>
          <w:t xml:space="preserve">6.4.2.1. </w:t>
        </w:r>
        <w:r w:rsidRPr="00A837BB">
          <w:rPr>
            <w:rStyle w:val="Hipervnculo"/>
            <w:i/>
            <w:noProof/>
          </w:rPr>
          <w:t>Danza de alegría</w:t>
        </w:r>
        <w:r w:rsidRPr="00F67A6B">
          <w:rPr>
            <w:rStyle w:val="Hipervnculo"/>
            <w:noProof/>
          </w:rPr>
          <w:t>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_Toc482712149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520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5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150" w:history="1">
        <w:r w:rsidRPr="00F67A6B">
          <w:rPr>
            <w:rStyle w:val="Hipervnculo"/>
            <w:caps/>
            <w:noProof/>
          </w:rPr>
          <w:t xml:space="preserve">6.4.2.2. </w:t>
        </w:r>
        <w:r w:rsidRPr="00A837BB">
          <w:rPr>
            <w:rStyle w:val="Hipervnculo"/>
            <w:i/>
            <w:noProof/>
          </w:rPr>
          <w:t>Cant en l’horta</w:t>
        </w:r>
        <w:r w:rsidRPr="00F67A6B">
          <w:rPr>
            <w:rStyle w:val="Hipervnculo"/>
            <w:noProof/>
          </w:rPr>
          <w:t>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_Toc482712150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526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5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151" w:history="1">
        <w:r w:rsidRPr="00F67A6B">
          <w:rPr>
            <w:rStyle w:val="Hipervnculo"/>
            <w:caps/>
            <w:noProof/>
          </w:rPr>
          <w:t xml:space="preserve">6.4.2.3. </w:t>
        </w:r>
        <w:r w:rsidRPr="00A837BB">
          <w:rPr>
            <w:rStyle w:val="Hipervnculo"/>
            <w:i/>
            <w:noProof/>
          </w:rPr>
          <w:t>Dansa de les llauradores valencianes</w:t>
        </w:r>
        <w:r w:rsidRPr="00F67A6B">
          <w:rPr>
            <w:rStyle w:val="Hipervnculo"/>
            <w:noProof/>
          </w:rPr>
          <w:t>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_Toc482712151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530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4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152" w:history="1">
        <w:r w:rsidRPr="00F67A6B">
          <w:rPr>
            <w:rStyle w:val="Hipervnculo"/>
            <w:noProof/>
          </w:rPr>
          <w:t xml:space="preserve">6.4.3. </w:t>
        </w:r>
        <w:r w:rsidRPr="00A837BB">
          <w:rPr>
            <w:rStyle w:val="Hipervnculo"/>
            <w:i/>
            <w:noProof/>
          </w:rPr>
          <w:t>Dos piezas</w:t>
        </w:r>
        <w:r w:rsidRPr="00F67A6B">
          <w:rPr>
            <w:rStyle w:val="Hipervnculo"/>
            <w:noProof/>
          </w:rPr>
          <w:t xml:space="preserve"> (o Dos Impresiones para piano).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_Toc482712152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536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5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153" w:history="1">
        <w:r w:rsidRPr="00F67A6B">
          <w:rPr>
            <w:rStyle w:val="Hipervnculo"/>
            <w:noProof/>
          </w:rPr>
          <w:t xml:space="preserve">6.4.3.1. </w:t>
        </w:r>
        <w:r w:rsidRPr="00A837BB">
          <w:rPr>
            <w:rStyle w:val="Hipervnculo"/>
            <w:i/>
            <w:noProof/>
          </w:rPr>
          <w:t>Rincón de Mallorca</w:t>
        </w:r>
        <w:r w:rsidRPr="00F67A6B">
          <w:rPr>
            <w:rStyle w:val="Hipervnculo"/>
            <w:noProof/>
          </w:rPr>
          <w:t>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_Toc482712153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537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5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154" w:history="1">
        <w:r w:rsidRPr="00F67A6B">
          <w:rPr>
            <w:rStyle w:val="Hipervnculo"/>
            <w:noProof/>
          </w:rPr>
          <w:t xml:space="preserve">6.4.3.2. </w:t>
        </w:r>
        <w:r w:rsidRPr="00A837BB">
          <w:rPr>
            <w:rStyle w:val="Hipervnculo"/>
            <w:i/>
            <w:noProof/>
          </w:rPr>
          <w:t>Sortilegio de la gitana</w:t>
        </w:r>
        <w:r w:rsidRPr="00F67A6B">
          <w:rPr>
            <w:rStyle w:val="Hipervnculo"/>
            <w:noProof/>
          </w:rPr>
          <w:t>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_Toc482712154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543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4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155" w:history="1">
        <w:r w:rsidRPr="00F67A6B">
          <w:rPr>
            <w:rStyle w:val="Hipervnculo"/>
            <w:noProof/>
          </w:rPr>
          <w:t xml:space="preserve">6.4.4. </w:t>
        </w:r>
        <w:r w:rsidRPr="00A837BB">
          <w:rPr>
            <w:rStyle w:val="Hipervnculo"/>
            <w:i/>
            <w:noProof/>
          </w:rPr>
          <w:t>Líricas</w:t>
        </w:r>
        <w:r w:rsidRPr="00F67A6B">
          <w:rPr>
            <w:rStyle w:val="Hipervnculo"/>
            <w:noProof/>
          </w:rPr>
          <w:t>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_Toc482712155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547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5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156" w:history="1">
        <w:r w:rsidRPr="00F67A6B">
          <w:rPr>
            <w:rStyle w:val="Hipervnculo"/>
            <w:noProof/>
          </w:rPr>
          <w:t xml:space="preserve">6.4.4.1. </w:t>
        </w:r>
        <w:r w:rsidRPr="00A837BB">
          <w:rPr>
            <w:rStyle w:val="Hipervnculo"/>
            <w:i/>
            <w:noProof/>
          </w:rPr>
          <w:t>Prólogo–Cançó del marineret</w:t>
        </w:r>
        <w:r w:rsidRPr="00F67A6B">
          <w:rPr>
            <w:rStyle w:val="Hipervnculo"/>
            <w:noProof/>
          </w:rPr>
          <w:t>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_Toc482712156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547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5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157" w:history="1">
        <w:r w:rsidRPr="00F67A6B">
          <w:rPr>
            <w:rStyle w:val="Hipervnculo"/>
            <w:noProof/>
          </w:rPr>
          <w:t xml:space="preserve">6.4.4.2. </w:t>
        </w:r>
        <w:r w:rsidRPr="00A837BB">
          <w:rPr>
            <w:rStyle w:val="Hipervnculo"/>
            <w:i/>
            <w:noProof/>
          </w:rPr>
          <w:t>Campanas del pueblo</w:t>
        </w:r>
        <w:r w:rsidRPr="00F67A6B">
          <w:rPr>
            <w:rStyle w:val="Hipervnculo"/>
            <w:noProof/>
          </w:rPr>
          <w:t xml:space="preserve"> (o Cançó de les campanes).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_Toc482712157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554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5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158" w:history="1">
        <w:r w:rsidRPr="00F67A6B">
          <w:rPr>
            <w:rStyle w:val="Hipervnculo"/>
            <w:noProof/>
          </w:rPr>
          <w:t xml:space="preserve">6.4.4.3. </w:t>
        </w:r>
        <w:r w:rsidRPr="00A837BB">
          <w:rPr>
            <w:rStyle w:val="Hipervnculo"/>
            <w:i/>
            <w:noProof/>
          </w:rPr>
          <w:t>Ronda de los quintos</w:t>
        </w:r>
        <w:r w:rsidRPr="00F67A6B">
          <w:rPr>
            <w:rStyle w:val="Hipervnculo"/>
            <w:noProof/>
          </w:rPr>
          <w:t>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_Toc482712158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559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5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159" w:history="1">
        <w:r w:rsidRPr="00F67A6B">
          <w:rPr>
            <w:rStyle w:val="Hipervnculo"/>
            <w:noProof/>
          </w:rPr>
          <w:t xml:space="preserve">6.4.4.4. </w:t>
        </w:r>
        <w:r w:rsidRPr="00A837BB">
          <w:rPr>
            <w:rStyle w:val="Hipervnculo"/>
            <w:i/>
            <w:noProof/>
          </w:rPr>
          <w:t>Epílogo</w:t>
        </w:r>
        <w:r w:rsidRPr="00F67A6B">
          <w:rPr>
            <w:rStyle w:val="Hipervnculo"/>
            <w:noProof/>
          </w:rPr>
          <w:t>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_Toc482712159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564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4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160" w:history="1">
        <w:r w:rsidRPr="00F67A6B">
          <w:rPr>
            <w:rStyle w:val="Hipervnculo"/>
            <w:noProof/>
          </w:rPr>
          <w:t xml:space="preserve">6.4.5. </w:t>
        </w:r>
        <w:r w:rsidRPr="00A837BB">
          <w:rPr>
            <w:rStyle w:val="Hipervnculo"/>
            <w:i/>
            <w:noProof/>
          </w:rPr>
          <w:t>Dansa de les Cecílies</w:t>
        </w:r>
        <w:r w:rsidRPr="00F67A6B">
          <w:rPr>
            <w:rStyle w:val="Hipervnculo"/>
            <w:noProof/>
          </w:rPr>
          <w:t>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_Toc482712160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565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4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161" w:history="1">
        <w:r w:rsidRPr="00F67A6B">
          <w:rPr>
            <w:rStyle w:val="Hipervnculo"/>
            <w:noProof/>
          </w:rPr>
          <w:t xml:space="preserve">6.4.6. </w:t>
        </w:r>
        <w:r w:rsidRPr="00A837BB">
          <w:rPr>
            <w:rStyle w:val="Hipervnculo"/>
            <w:i/>
            <w:noProof/>
          </w:rPr>
          <w:t>Sonata levantina</w:t>
        </w:r>
        <w:r w:rsidRPr="00F67A6B">
          <w:rPr>
            <w:rStyle w:val="Hipervnculo"/>
            <w:noProof/>
          </w:rPr>
          <w:t>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_Toc482712161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568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5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162" w:history="1">
        <w:r w:rsidRPr="00F67A6B">
          <w:rPr>
            <w:rStyle w:val="Hipervnculo"/>
            <w:noProof/>
          </w:rPr>
          <w:t xml:space="preserve">6.4.6.1. </w:t>
        </w:r>
        <w:r w:rsidRPr="00A837BB">
          <w:rPr>
            <w:rStyle w:val="Hipervnculo"/>
            <w:i/>
            <w:noProof/>
          </w:rPr>
          <w:t>Andante–Allegro deciso</w:t>
        </w:r>
        <w:r w:rsidRPr="00F67A6B">
          <w:rPr>
            <w:rStyle w:val="Hipervnculo"/>
            <w:noProof/>
          </w:rPr>
          <w:t>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_Toc482712162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569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5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163" w:history="1">
        <w:r w:rsidRPr="00F67A6B">
          <w:rPr>
            <w:rStyle w:val="Hipervnculo"/>
            <w:noProof/>
          </w:rPr>
          <w:t xml:space="preserve">6.4.6.2. </w:t>
        </w:r>
        <w:r w:rsidRPr="00A837BB">
          <w:rPr>
            <w:rStyle w:val="Hipervnculo"/>
            <w:i/>
            <w:noProof/>
          </w:rPr>
          <w:t>Andante</w:t>
        </w:r>
        <w:r w:rsidRPr="00F67A6B">
          <w:rPr>
            <w:rStyle w:val="Hipervnculo"/>
            <w:noProof/>
          </w:rPr>
          <w:t>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_Toc482712163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576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5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164" w:history="1">
        <w:r w:rsidRPr="00F67A6B">
          <w:rPr>
            <w:rStyle w:val="Hipervnculo"/>
            <w:noProof/>
          </w:rPr>
          <w:t xml:space="preserve">6.4.6.3. </w:t>
        </w:r>
        <w:r w:rsidRPr="00A837BB">
          <w:rPr>
            <w:rStyle w:val="Hipervnculo"/>
            <w:i/>
            <w:noProof/>
          </w:rPr>
          <w:t>Minueto.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_Toc482712164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581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5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165" w:history="1">
        <w:r w:rsidRPr="00F67A6B">
          <w:rPr>
            <w:rStyle w:val="Hipervnculo"/>
            <w:noProof/>
          </w:rPr>
          <w:t xml:space="preserve">6.4.6.4. </w:t>
        </w:r>
        <w:r w:rsidRPr="00A837BB">
          <w:rPr>
            <w:rStyle w:val="Hipervnculo"/>
            <w:i/>
            <w:noProof/>
          </w:rPr>
          <w:t>Fantasia–Allegro con spirito.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_Toc482712165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584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2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166" w:history="1">
        <w:r w:rsidRPr="00F67A6B">
          <w:rPr>
            <w:rStyle w:val="Hipervnculo"/>
            <w:noProof/>
          </w:rPr>
          <w:t>6.5. Su integral pianística: características presentes en el estilo compositivo de Eduardo López</w:t>
        </w:r>
        <w:r w:rsidRPr="00F67A6B">
          <w:rPr>
            <w:rStyle w:val="Hipervnculo"/>
            <w:i/>
            <w:noProof/>
          </w:rPr>
          <w:t>–</w:t>
        </w:r>
        <w:r w:rsidRPr="00F67A6B">
          <w:rPr>
            <w:rStyle w:val="Hipervnculo"/>
            <w:noProof/>
          </w:rPr>
          <w:t>Chavarri Marco.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_Toc482712166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589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1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167" w:history="1">
        <w:r w:rsidRPr="00F67A6B">
          <w:rPr>
            <w:rStyle w:val="Hipervnculo"/>
            <w:noProof/>
          </w:rPr>
          <w:t>Capítulo 7. CONCLUSIONES.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_Toc482712167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599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1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168" w:history="1">
        <w:r w:rsidRPr="00F67A6B">
          <w:rPr>
            <w:rStyle w:val="Hipervnculo"/>
            <w:noProof/>
          </w:rPr>
          <w:t>Capítulo 8. BIBLIOGRAFÍA.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_Toc482712168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606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1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169" w:history="1">
        <w:r w:rsidRPr="00F67A6B">
          <w:rPr>
            <w:rStyle w:val="Hipervnculo"/>
            <w:noProof/>
          </w:rPr>
          <w:t>Capítulo 9. ANEXOS.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_Toc482712169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629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2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170" w:history="1">
        <w:r w:rsidRPr="00F67A6B">
          <w:rPr>
            <w:rStyle w:val="Hipervnculo"/>
            <w:noProof/>
          </w:rPr>
          <w:t>9.1. Obras musicales de Eduardo López</w:t>
        </w:r>
        <w:r w:rsidRPr="00F67A6B">
          <w:rPr>
            <w:rStyle w:val="Hipervnculo"/>
            <w:i/>
            <w:noProof/>
          </w:rPr>
          <w:t>–</w:t>
        </w:r>
        <w:r w:rsidRPr="00F67A6B">
          <w:rPr>
            <w:rStyle w:val="Hipervnculo"/>
            <w:noProof/>
          </w:rPr>
          <w:t>Chavarri Marco.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_Toc482712170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629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4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171" w:history="1">
        <w:r w:rsidRPr="00F67A6B">
          <w:rPr>
            <w:rStyle w:val="Hipervnculo"/>
            <w:noProof/>
          </w:rPr>
          <w:t>9.1.1. Impresas.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_Toc482712171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629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4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172" w:history="1">
        <w:r w:rsidRPr="00F67A6B">
          <w:rPr>
            <w:rStyle w:val="Hipervnculo"/>
            <w:noProof/>
          </w:rPr>
          <w:t>9.1.2. Grabaciones y discografía destacada.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_Toc482712172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630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4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173" w:history="1">
        <w:r w:rsidRPr="00F67A6B">
          <w:rPr>
            <w:rStyle w:val="Hipervnculo"/>
            <w:noProof/>
          </w:rPr>
          <w:t>9.1.3. Inventario de las composiciones musicales de Eduardo López–Chavarri Marco, según los musicólogos Rafael Díaz y Vicente Galbis.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_Toc482712173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632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4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174" w:history="1">
        <w:r w:rsidRPr="00F67A6B">
          <w:rPr>
            <w:rStyle w:val="Hipervnculo"/>
            <w:noProof/>
          </w:rPr>
          <w:t>9.1.4. Equivalencias de las abreviaturas empleadas en las fichas, referidas a las partituras de López–Chavarri, que se pueden visualizar online en la página web de la Biblioteca Valenciana Nicolau Primitiu y el Catálogo Bibliográfico del Patrimonio.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_Toc482712174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637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2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175" w:history="1">
        <w:r w:rsidRPr="00F67A6B">
          <w:rPr>
            <w:rStyle w:val="Hipervnculo"/>
            <w:noProof/>
          </w:rPr>
          <w:t>9.2. Partituras del análisis.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_Toc482712175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641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4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176" w:history="1">
        <w:r w:rsidRPr="00F67A6B">
          <w:rPr>
            <w:rStyle w:val="Hipervnculo"/>
            <w:noProof/>
          </w:rPr>
          <w:t>9.2.1. Análisis de sus composiciones para piano solo.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_Toc482712176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641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4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177" w:history="1">
        <w:r w:rsidRPr="00F67A6B">
          <w:rPr>
            <w:rStyle w:val="Hipervnculo"/>
            <w:noProof/>
          </w:rPr>
          <w:t xml:space="preserve">9.2.2. Obras no editadas pasadas a </w:t>
        </w:r>
        <w:r w:rsidRPr="00F67A6B">
          <w:rPr>
            <w:rStyle w:val="Hipervnculo"/>
            <w:i/>
            <w:noProof/>
          </w:rPr>
          <w:t>Finale.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_Toc482712177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742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5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178" w:history="1">
        <w:r w:rsidRPr="00F67A6B">
          <w:rPr>
            <w:rStyle w:val="Hipervnculo"/>
            <w:noProof/>
          </w:rPr>
          <w:t>9.2.2.1. Sortilegio de la gitana.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_Toc482712178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742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5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179" w:history="1">
        <w:r w:rsidRPr="00F67A6B">
          <w:rPr>
            <w:rStyle w:val="Hipervnculo"/>
            <w:noProof/>
          </w:rPr>
          <w:t>9.1.2.2. Ronda de los quintos.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_Toc482712179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751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2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180" w:history="1">
        <w:r w:rsidRPr="00F67A6B">
          <w:rPr>
            <w:rStyle w:val="Hipervnculo"/>
            <w:noProof/>
          </w:rPr>
          <w:t>9.3. Sus obras no musicales (que no son partituras), encontradas en algunas de las bibliotecas y centros de documentación objeto de nuestra búsqueda.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_Toc482712180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757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4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181" w:history="1">
        <w:r w:rsidRPr="00F67A6B">
          <w:rPr>
            <w:rStyle w:val="Hipervnculo"/>
            <w:noProof/>
          </w:rPr>
          <w:t>9.3.1. Inventario de la obra musicológica de Eduardo López–Chavarri Marco.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_Toc482712181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757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4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182" w:history="1">
        <w:r w:rsidRPr="00F67A6B">
          <w:rPr>
            <w:rStyle w:val="Hipervnculo"/>
            <w:noProof/>
          </w:rPr>
          <w:t>9.3.2. Listado de libros traducidos por Eduardo López–Chavarri Marco que pueden encontrarse en diferentes bibliotecas.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_Toc482712182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758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4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183" w:history="1">
        <w:r w:rsidRPr="00F67A6B">
          <w:rPr>
            <w:rStyle w:val="Hipervnculo"/>
            <w:noProof/>
          </w:rPr>
          <w:t>9.3.3. Inventario de su obra literaria.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_Toc482712183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761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2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184" w:history="1">
        <w:r w:rsidRPr="00F67A6B">
          <w:rPr>
            <w:rStyle w:val="Hipervnculo"/>
            <w:noProof/>
          </w:rPr>
          <w:t>9.4. Listado de las principales publicaciones periódicas en las que colaboró.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_Toc482712184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763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2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185" w:history="1">
        <w:r w:rsidRPr="00F67A6B">
          <w:rPr>
            <w:rStyle w:val="Hipervnculo"/>
            <w:noProof/>
          </w:rPr>
          <w:t>9.5. Apéndice documental: manuscritos y artículos periodísticos.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_Toc482712185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765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4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186" w:history="1">
        <w:r w:rsidRPr="00F67A6B">
          <w:rPr>
            <w:rStyle w:val="Hipervnculo"/>
            <w:noProof/>
          </w:rPr>
          <w:t>9.5.1. Libro manuscrito: Vida de conferencias y conciertos de Eduardo López–Chavarri Marco archivado en la Biblioteca Valenciana Nicolau Primitiu.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_Toc482712186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765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4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187" w:history="1">
        <w:r w:rsidRPr="00F67A6B">
          <w:rPr>
            <w:rStyle w:val="Hipervnculo"/>
            <w:noProof/>
          </w:rPr>
          <w:t>9.5.2. Crónicas diversas realizadas por nuestro personaje en 1928.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_Toc482712187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830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5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188" w:history="1">
        <w:r w:rsidRPr="00F67A6B">
          <w:rPr>
            <w:rStyle w:val="Hipervnculo"/>
            <w:noProof/>
          </w:rPr>
          <w:t>9.5.2.1. Eduardo López–Chavarri entrevista a José Iturbi.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_Toc482712188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830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5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189" w:history="1">
        <w:r w:rsidRPr="00F67A6B">
          <w:rPr>
            <w:rStyle w:val="Hipervnculo"/>
            <w:noProof/>
          </w:rPr>
          <w:t>9.5.2.2. “Recuerdos de la estancia de Ravel en Valencia”.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_Toc482712189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832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4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190" w:history="1">
        <w:r w:rsidRPr="00F67A6B">
          <w:rPr>
            <w:rStyle w:val="Hipervnculo"/>
            <w:noProof/>
          </w:rPr>
          <w:t>9.5.3. Noticias sobre nuestro músico: su vida, su producción, su fallecimiento y algunos homenajes y nombramientos que recibió, ordenados cronológicamente.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_Toc482712190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834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5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191" w:history="1">
        <w:r w:rsidRPr="00F67A6B">
          <w:rPr>
            <w:rStyle w:val="Hipervnculo"/>
            <w:noProof/>
          </w:rPr>
          <w:t>9.5.3.1. Reseña de Josep María Bayarri sobre la producción literaria de nuestro autor (1922).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_Toc482712191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834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5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192" w:history="1">
        <w:r w:rsidRPr="00F67A6B">
          <w:rPr>
            <w:rStyle w:val="Hipervnculo"/>
            <w:noProof/>
          </w:rPr>
          <w:t xml:space="preserve">9.5.3.2. Opinión de Jim Black respecto del texto </w:t>
        </w:r>
        <w:r w:rsidRPr="00F67A6B">
          <w:rPr>
            <w:rStyle w:val="Hipervnculo"/>
            <w:i/>
            <w:noProof/>
          </w:rPr>
          <w:t>Música Popular Española</w:t>
        </w:r>
        <w:r w:rsidRPr="00F67A6B">
          <w:rPr>
            <w:rStyle w:val="Hipervnculo"/>
            <w:noProof/>
          </w:rPr>
          <w:t xml:space="preserve"> de López–Chavarri (1927).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_Toc482712192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835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5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193" w:history="1">
        <w:r w:rsidRPr="00F67A6B">
          <w:rPr>
            <w:rStyle w:val="Hipervnculo"/>
            <w:noProof/>
            <w:kern w:val="20"/>
          </w:rPr>
          <w:t xml:space="preserve">9.5.3.3. </w:t>
        </w:r>
        <w:r w:rsidRPr="00F67A6B">
          <w:rPr>
            <w:rStyle w:val="Hipervnculo"/>
            <w:noProof/>
          </w:rPr>
          <w:t xml:space="preserve">Valenpedia: </w:t>
        </w:r>
        <w:r w:rsidRPr="00F67A6B">
          <w:rPr>
            <w:rStyle w:val="Hipervnculo"/>
            <w:i/>
            <w:noProof/>
          </w:rPr>
          <w:t>Las Provincias,</w:t>
        </w:r>
        <w:r w:rsidRPr="00F67A6B">
          <w:rPr>
            <w:rStyle w:val="Hipervnculo"/>
            <w:noProof/>
          </w:rPr>
          <w:t xml:space="preserve"> 1941. López–Chavarri, músico, se jubila.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_Toc482712193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836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5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194" w:history="1">
        <w:r w:rsidRPr="00F67A6B">
          <w:rPr>
            <w:rStyle w:val="Hipervnculo"/>
            <w:noProof/>
          </w:rPr>
          <w:t xml:space="preserve">9.5.3.4. Bodas de oro con el periodismo, año 1948: Hoja interior de la transcripción para piano de la obra </w:t>
        </w:r>
        <w:r w:rsidRPr="00F67A6B">
          <w:rPr>
            <w:rStyle w:val="Hipervnculo"/>
            <w:i/>
            <w:noProof/>
          </w:rPr>
          <w:t>Danza de Albaida.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_Toc482712194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837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5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195" w:history="1">
        <w:r w:rsidRPr="00F67A6B">
          <w:rPr>
            <w:rStyle w:val="Hipervnculo"/>
            <w:noProof/>
          </w:rPr>
          <w:t xml:space="preserve">9.5.3.5. Reseña de la Revista </w:t>
        </w:r>
        <w:r w:rsidRPr="00F67A6B">
          <w:rPr>
            <w:rStyle w:val="Hipervnculo"/>
            <w:i/>
            <w:noProof/>
          </w:rPr>
          <w:t>Ritmo.</w:t>
        </w:r>
        <w:r w:rsidRPr="00F67A6B">
          <w:rPr>
            <w:rStyle w:val="Hipervnculo"/>
            <w:noProof/>
          </w:rPr>
          <w:t xml:space="preserve"> Año 1957: Eduardo López–Chavarri, Periodista de Honor.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_Toc482712195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837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5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196" w:history="1">
        <w:r w:rsidRPr="00F67A6B">
          <w:rPr>
            <w:rStyle w:val="Hipervnculo"/>
            <w:noProof/>
          </w:rPr>
          <w:t xml:space="preserve">9.5.3.6. Cincuentenario de la Exposición Regional Valenciana. </w:t>
        </w:r>
        <w:r w:rsidRPr="00F67A6B">
          <w:rPr>
            <w:rStyle w:val="Hipervnculo"/>
            <w:i/>
            <w:noProof/>
          </w:rPr>
          <w:t>Las Provincias,</w:t>
        </w:r>
        <w:r w:rsidRPr="00F67A6B">
          <w:rPr>
            <w:rStyle w:val="Hipervnculo"/>
            <w:noProof/>
          </w:rPr>
          <w:t xml:space="preserve"> 21 de mayo de 1959.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_Toc482712196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838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5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197" w:history="1">
        <w:r w:rsidRPr="00F67A6B">
          <w:rPr>
            <w:rStyle w:val="Hipervnculo"/>
            <w:noProof/>
          </w:rPr>
          <w:t>9.5.3.7. Noticias sobre diversos conciertos, narradas por Eduardo López</w:t>
        </w:r>
        <w:r w:rsidRPr="00F67A6B">
          <w:rPr>
            <w:rStyle w:val="Hipervnculo"/>
            <w:i/>
            <w:noProof/>
          </w:rPr>
          <w:t>–</w:t>
        </w:r>
        <w:r w:rsidRPr="00F67A6B">
          <w:rPr>
            <w:rStyle w:val="Hipervnculo"/>
            <w:noProof/>
          </w:rPr>
          <w:t xml:space="preserve">Chavarri Andújar, donde se interpretan obras de nuestro maestro. </w:t>
        </w:r>
        <w:r w:rsidRPr="00F67A6B">
          <w:rPr>
            <w:rStyle w:val="Hipervnculo"/>
            <w:noProof/>
            <w:kern w:val="20"/>
          </w:rPr>
          <w:t xml:space="preserve">Revista </w:t>
        </w:r>
        <w:r w:rsidRPr="00F67A6B">
          <w:rPr>
            <w:rStyle w:val="Hipervnculo"/>
            <w:i/>
            <w:noProof/>
            <w:kern w:val="20"/>
          </w:rPr>
          <w:t>Ritmo</w:t>
        </w:r>
        <w:r w:rsidRPr="00F67A6B">
          <w:rPr>
            <w:rStyle w:val="Hipervnculo"/>
            <w:noProof/>
          </w:rPr>
          <w:t>. Año 1963.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_Toc482712197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840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5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198" w:history="1">
        <w:r w:rsidRPr="00F67A6B">
          <w:rPr>
            <w:rStyle w:val="Hipervnculo"/>
            <w:noProof/>
          </w:rPr>
          <w:t xml:space="preserve">9.5.3.8. Fernando López Lerdo de Tejada escribe “Del homenaje nacional en honor del decano de la crítica española, maestro Eduardo López Chavarri y Marco”. </w:t>
        </w:r>
        <w:r w:rsidRPr="00F67A6B">
          <w:rPr>
            <w:rStyle w:val="Hipervnculo"/>
            <w:noProof/>
            <w:shd w:val="clear" w:color="auto" w:fill="FFFFFF"/>
          </w:rPr>
          <w:t xml:space="preserve">Revista </w:t>
        </w:r>
        <w:r w:rsidRPr="00F67A6B">
          <w:rPr>
            <w:rStyle w:val="Hipervnculo"/>
            <w:i/>
            <w:noProof/>
            <w:shd w:val="clear" w:color="auto" w:fill="FFFFFF"/>
          </w:rPr>
          <w:t xml:space="preserve">Ritmo. </w:t>
        </w:r>
        <w:r w:rsidRPr="00F67A6B">
          <w:rPr>
            <w:rStyle w:val="Hipervnculo"/>
            <w:noProof/>
            <w:shd w:val="clear" w:color="auto" w:fill="FFFFFF"/>
          </w:rPr>
          <w:t>Año 1966.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_Toc482712198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841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5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199" w:history="1">
        <w:r w:rsidRPr="00F67A6B">
          <w:rPr>
            <w:rStyle w:val="Hipervnculo"/>
            <w:noProof/>
          </w:rPr>
          <w:t xml:space="preserve">9.5.3.9. Adhesión del ayuntamiento de Valencia a la petición de la Medalla de Oro en el trabajo. </w:t>
        </w:r>
        <w:r w:rsidRPr="00F67A6B">
          <w:rPr>
            <w:rStyle w:val="Hipervnculo"/>
            <w:i/>
            <w:noProof/>
          </w:rPr>
          <w:t xml:space="preserve">Levante </w:t>
        </w:r>
        <w:r w:rsidRPr="00F67A6B">
          <w:rPr>
            <w:rStyle w:val="Hipervnculo"/>
            <w:noProof/>
          </w:rPr>
          <w:t>(1966).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_Toc482712199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842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5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200" w:history="1">
        <w:r w:rsidRPr="00F67A6B">
          <w:rPr>
            <w:rStyle w:val="Hipervnculo"/>
            <w:noProof/>
          </w:rPr>
          <w:t>9.5.3.10. Extracto de la conferencia pronunciada por Eduardo López</w:t>
        </w:r>
        <w:r w:rsidRPr="00F67A6B">
          <w:rPr>
            <w:rStyle w:val="Hipervnculo"/>
            <w:i/>
            <w:noProof/>
          </w:rPr>
          <w:t>–</w:t>
        </w:r>
        <w:r w:rsidRPr="00F67A6B">
          <w:rPr>
            <w:rStyle w:val="Hipervnculo"/>
            <w:noProof/>
          </w:rPr>
          <w:t xml:space="preserve">Chavarri Marco sobre su obra pianística en la </w:t>
        </w:r>
        <w:r w:rsidRPr="00F67A6B">
          <w:rPr>
            <w:rStyle w:val="Hipervnculo"/>
            <w:noProof/>
            <w:kern w:val="20"/>
          </w:rPr>
          <w:t xml:space="preserve">Revista </w:t>
        </w:r>
        <w:r w:rsidRPr="00F67A6B">
          <w:rPr>
            <w:rStyle w:val="Hipervnculo"/>
            <w:i/>
            <w:noProof/>
            <w:kern w:val="20"/>
          </w:rPr>
          <w:t>Ritmo</w:t>
        </w:r>
        <w:r w:rsidRPr="00F67A6B">
          <w:rPr>
            <w:rStyle w:val="Hipervnculo"/>
            <w:noProof/>
          </w:rPr>
          <w:t>. Año 1966.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_Toc482712200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843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5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201" w:history="1">
        <w:r w:rsidRPr="00F67A6B">
          <w:rPr>
            <w:rStyle w:val="Hipervnculo"/>
            <w:noProof/>
          </w:rPr>
          <w:t xml:space="preserve">9.5.3.11. </w:t>
        </w:r>
        <w:r w:rsidRPr="00F67A6B">
          <w:rPr>
            <w:rStyle w:val="Hipervnculo"/>
            <w:noProof/>
            <w:shd w:val="clear" w:color="auto" w:fill="FFFFFF"/>
          </w:rPr>
          <w:t xml:space="preserve">Recorte prensa </w:t>
        </w:r>
        <w:r w:rsidRPr="00F67A6B">
          <w:rPr>
            <w:rStyle w:val="Hipervnculo"/>
            <w:i/>
            <w:noProof/>
            <w:shd w:val="clear" w:color="auto" w:fill="FFFFFF"/>
          </w:rPr>
          <w:t>ABC,</w:t>
        </w:r>
        <w:r w:rsidRPr="00F67A6B">
          <w:rPr>
            <w:rStyle w:val="Hipervnculo"/>
            <w:noProof/>
            <w:shd w:val="clear" w:color="auto" w:fill="FFFFFF"/>
          </w:rPr>
          <w:t xml:space="preserve"> con motivo de la concesión de la Gran Cruz de Alfonso X el Sabio.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_Toc482712201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844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5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202" w:history="1">
        <w:r w:rsidRPr="00F67A6B">
          <w:rPr>
            <w:rStyle w:val="Hipervnculo"/>
            <w:noProof/>
          </w:rPr>
          <w:t>9.5.3.12. Valenpedia, 1970: defunción de Eduardo López–Chavarri Marco.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_Toc482712202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845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5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203" w:history="1">
        <w:r w:rsidRPr="00F67A6B">
          <w:rPr>
            <w:rStyle w:val="Hipervnculo"/>
            <w:noProof/>
          </w:rPr>
          <w:t xml:space="preserve">9.5.3.13. S. A. “Ha muerto Eduardo López–Chavarri Marco”. Revista </w:t>
        </w:r>
        <w:r w:rsidRPr="00F67A6B">
          <w:rPr>
            <w:rStyle w:val="Hipervnculo"/>
            <w:i/>
            <w:noProof/>
          </w:rPr>
          <w:t>Ritmo.</w:t>
        </w:r>
        <w:r w:rsidRPr="00F67A6B">
          <w:rPr>
            <w:rStyle w:val="Hipervnculo"/>
            <w:noProof/>
          </w:rPr>
          <w:t xml:space="preserve"> Año 1970.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_Toc482712203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845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5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204" w:history="1">
        <w:r w:rsidRPr="00F67A6B">
          <w:rPr>
            <w:rStyle w:val="Hipervnculo"/>
            <w:noProof/>
            <w:kern w:val="20"/>
          </w:rPr>
          <w:t>9.5.3.14. Artículo “Hombre y artista Eduardo López–Chavarri”. Revista</w:t>
        </w:r>
        <w:r w:rsidRPr="00F67A6B">
          <w:rPr>
            <w:rStyle w:val="Hipervnculo"/>
            <w:i/>
            <w:noProof/>
            <w:kern w:val="20"/>
          </w:rPr>
          <w:t xml:space="preserve"> Ritmo.</w:t>
        </w:r>
        <w:r w:rsidRPr="00F67A6B">
          <w:rPr>
            <w:rStyle w:val="Hipervnculo"/>
            <w:noProof/>
            <w:kern w:val="20"/>
          </w:rPr>
          <w:t xml:space="preserve"> Año 1971, por Luis MARTÍNEZ RICHART.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_Toc482712204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846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5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205" w:history="1">
        <w:r w:rsidRPr="00F67A6B">
          <w:rPr>
            <w:rStyle w:val="Hipervnculo"/>
            <w:noProof/>
          </w:rPr>
          <w:t xml:space="preserve">9.5.3.15. Crónica de Luis Martínez Richart en la </w:t>
        </w:r>
        <w:r w:rsidRPr="00F67A6B">
          <w:rPr>
            <w:rStyle w:val="Hipervnculo"/>
            <w:noProof/>
            <w:kern w:val="20"/>
          </w:rPr>
          <w:t xml:space="preserve">Revista </w:t>
        </w:r>
        <w:r w:rsidRPr="00F67A6B">
          <w:rPr>
            <w:rStyle w:val="Hipervnculo"/>
            <w:i/>
            <w:noProof/>
            <w:kern w:val="20"/>
          </w:rPr>
          <w:t>Ritmo</w:t>
        </w:r>
        <w:r w:rsidRPr="00F67A6B">
          <w:rPr>
            <w:rStyle w:val="Hipervnculo"/>
            <w:noProof/>
          </w:rPr>
          <w:t>. Año 1972, donde se narran diferentes eventos de Valencia: II Memorial Eduardo López–Chavarri y homenaje de los Pequeños Cantores de Valencia a nuestro autor.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_Toc482712205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847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5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206" w:history="1">
        <w:r w:rsidRPr="00F67A6B">
          <w:rPr>
            <w:rStyle w:val="Hipervnculo"/>
            <w:noProof/>
          </w:rPr>
          <w:t>9.5.3.16. Anuncio del 14 de junio de 1973, acerca del Concurso Memorial Eduardo López</w:t>
        </w:r>
        <w:r w:rsidRPr="00F67A6B">
          <w:rPr>
            <w:rStyle w:val="Hipervnculo"/>
            <w:i/>
            <w:noProof/>
          </w:rPr>
          <w:t>–</w:t>
        </w:r>
        <w:r w:rsidRPr="00F67A6B">
          <w:rPr>
            <w:rStyle w:val="Hipervnculo"/>
            <w:noProof/>
          </w:rPr>
          <w:t xml:space="preserve">Chavarri, en el periódico </w:t>
        </w:r>
        <w:r w:rsidRPr="00F67A6B">
          <w:rPr>
            <w:rStyle w:val="Hipervnculo"/>
            <w:i/>
            <w:noProof/>
          </w:rPr>
          <w:t>ABC</w:t>
        </w:r>
        <w:r w:rsidRPr="00F67A6B">
          <w:rPr>
            <w:rStyle w:val="Hipervnculo"/>
            <w:noProof/>
          </w:rPr>
          <w:t>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_Toc482712206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849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5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207" w:history="1">
        <w:r w:rsidRPr="00F67A6B">
          <w:rPr>
            <w:rStyle w:val="Hipervnculo"/>
            <w:noProof/>
          </w:rPr>
          <w:t xml:space="preserve">9.5.3.17. Relato de la </w:t>
        </w:r>
        <w:r w:rsidRPr="00F67A6B">
          <w:rPr>
            <w:rStyle w:val="Hipervnculo"/>
            <w:noProof/>
            <w:kern w:val="20"/>
          </w:rPr>
          <w:t xml:space="preserve">Revista </w:t>
        </w:r>
        <w:r w:rsidRPr="00F67A6B">
          <w:rPr>
            <w:rStyle w:val="Hipervnculo"/>
            <w:i/>
            <w:noProof/>
            <w:kern w:val="20"/>
          </w:rPr>
          <w:t>Ritmo</w:t>
        </w:r>
        <w:r w:rsidRPr="00F67A6B">
          <w:rPr>
            <w:rStyle w:val="Hipervnculo"/>
            <w:noProof/>
          </w:rPr>
          <w:t xml:space="preserve">, respecto a la interpretación de la suite </w:t>
        </w:r>
        <w:r w:rsidRPr="00F67A6B">
          <w:rPr>
            <w:rStyle w:val="Hipervnculo"/>
            <w:i/>
            <w:noProof/>
          </w:rPr>
          <w:t>Antiguos abanicos</w:t>
        </w:r>
        <w:r w:rsidRPr="00F67A6B">
          <w:rPr>
            <w:rStyle w:val="Hipervnculo"/>
            <w:noProof/>
          </w:rPr>
          <w:t xml:space="preserve"> por la Orquesta Municipal de Valencia. Año 1974.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_Toc482712207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850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5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208" w:history="1">
        <w:r w:rsidRPr="00F67A6B">
          <w:rPr>
            <w:rStyle w:val="Hipervnculo"/>
            <w:noProof/>
          </w:rPr>
          <w:t xml:space="preserve">9.5.3.18. Reseña de Luis </w:t>
        </w:r>
        <w:r w:rsidRPr="00F67A6B">
          <w:rPr>
            <w:rStyle w:val="Hipervnculo"/>
            <w:noProof/>
            <w:kern w:val="3"/>
          </w:rPr>
          <w:t>Martínez Richart. “Valencia, V Concurso–Memorial…”.</w:t>
        </w:r>
        <w:r w:rsidRPr="00F67A6B">
          <w:rPr>
            <w:rStyle w:val="Hipervnculo"/>
            <w:i/>
            <w:noProof/>
            <w:kern w:val="3"/>
          </w:rPr>
          <w:t xml:space="preserve"> </w:t>
        </w:r>
        <w:r w:rsidRPr="00F67A6B">
          <w:rPr>
            <w:rStyle w:val="Hipervnculo"/>
            <w:noProof/>
            <w:kern w:val="3"/>
          </w:rPr>
          <w:t xml:space="preserve">Revista </w:t>
        </w:r>
        <w:r w:rsidRPr="00F67A6B">
          <w:rPr>
            <w:rStyle w:val="Hipervnculo"/>
            <w:i/>
            <w:noProof/>
            <w:kern w:val="3"/>
          </w:rPr>
          <w:t xml:space="preserve">Ritmo. </w:t>
        </w:r>
        <w:r w:rsidRPr="00F67A6B">
          <w:rPr>
            <w:rStyle w:val="Hipervnculo"/>
            <w:noProof/>
            <w:kern w:val="3"/>
          </w:rPr>
          <w:t>Año 1975.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_Toc482712208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851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5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209" w:history="1">
        <w:r w:rsidRPr="00F67A6B">
          <w:rPr>
            <w:rStyle w:val="Hipervnculo"/>
            <w:noProof/>
          </w:rPr>
          <w:t xml:space="preserve">9.5.3.19. </w:t>
        </w:r>
        <w:r w:rsidRPr="00F67A6B">
          <w:rPr>
            <w:rStyle w:val="Hipervnculo"/>
            <w:noProof/>
            <w:kern w:val="3"/>
          </w:rPr>
          <w:t xml:space="preserve">Homenaje a </w:t>
        </w:r>
        <w:r w:rsidRPr="00F67A6B">
          <w:rPr>
            <w:rStyle w:val="Hipervnculo"/>
            <w:noProof/>
          </w:rPr>
          <w:t>Eduardo López–Chavarri Marco</w:t>
        </w:r>
        <w:r w:rsidRPr="00F67A6B">
          <w:rPr>
            <w:rStyle w:val="Hipervnculo"/>
            <w:noProof/>
            <w:kern w:val="3"/>
          </w:rPr>
          <w:t xml:space="preserve"> por parte de la Sociedad Coral “El Micalet”, publicado en la </w:t>
        </w:r>
        <w:r w:rsidRPr="00F67A6B">
          <w:rPr>
            <w:rStyle w:val="Hipervnculo"/>
            <w:noProof/>
            <w:kern w:val="20"/>
          </w:rPr>
          <w:t xml:space="preserve">Revista </w:t>
        </w:r>
        <w:r w:rsidRPr="00F67A6B">
          <w:rPr>
            <w:rStyle w:val="Hipervnculo"/>
            <w:i/>
            <w:noProof/>
            <w:kern w:val="20"/>
          </w:rPr>
          <w:t>Ritmo</w:t>
        </w:r>
        <w:r w:rsidRPr="00F67A6B">
          <w:rPr>
            <w:rStyle w:val="Hipervnculo"/>
            <w:noProof/>
            <w:kern w:val="3"/>
          </w:rPr>
          <w:t>. Año 1981.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_Toc482712209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852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5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210" w:history="1">
        <w:r w:rsidRPr="00F67A6B">
          <w:rPr>
            <w:rStyle w:val="Hipervnculo"/>
            <w:noProof/>
          </w:rPr>
          <w:t>9.5.3.20. IX Concurso Nacional de Interpretación Musical “Eduardo López</w:t>
        </w:r>
        <w:r w:rsidRPr="00F67A6B">
          <w:rPr>
            <w:rStyle w:val="Hipervnculo"/>
            <w:i/>
            <w:noProof/>
          </w:rPr>
          <w:t>–</w:t>
        </w:r>
        <w:r w:rsidRPr="00F67A6B">
          <w:rPr>
            <w:rStyle w:val="Hipervnculo"/>
            <w:noProof/>
          </w:rPr>
          <w:t xml:space="preserve">Chavarri”. </w:t>
        </w:r>
        <w:r w:rsidRPr="00F67A6B">
          <w:rPr>
            <w:rStyle w:val="Hipervnculo"/>
            <w:noProof/>
            <w:kern w:val="20"/>
          </w:rPr>
          <w:t xml:space="preserve">Revista </w:t>
        </w:r>
        <w:r w:rsidRPr="00F67A6B">
          <w:rPr>
            <w:rStyle w:val="Hipervnculo"/>
            <w:i/>
            <w:noProof/>
            <w:kern w:val="20"/>
          </w:rPr>
          <w:t>Ritmo</w:t>
        </w:r>
        <w:r w:rsidRPr="00F67A6B">
          <w:rPr>
            <w:rStyle w:val="Hipervnculo"/>
            <w:noProof/>
          </w:rPr>
          <w:t>. Año 1981.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_Toc482712210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853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5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211" w:history="1">
        <w:r w:rsidRPr="00F67A6B">
          <w:rPr>
            <w:rStyle w:val="Hipervnculo"/>
            <w:noProof/>
          </w:rPr>
          <w:t xml:space="preserve">9.5.3.21. Publicación de Mónica Martín: “La musicología” en la </w:t>
        </w:r>
        <w:r w:rsidRPr="00F67A6B">
          <w:rPr>
            <w:rStyle w:val="Hipervnculo"/>
            <w:noProof/>
            <w:kern w:val="20"/>
          </w:rPr>
          <w:t xml:space="preserve">Revista </w:t>
        </w:r>
        <w:r w:rsidRPr="00F67A6B">
          <w:rPr>
            <w:rStyle w:val="Hipervnculo"/>
            <w:i/>
            <w:noProof/>
            <w:kern w:val="20"/>
          </w:rPr>
          <w:t>Ritmo</w:t>
        </w:r>
        <w:r w:rsidRPr="00F67A6B">
          <w:rPr>
            <w:rStyle w:val="Hipervnculo"/>
            <w:noProof/>
          </w:rPr>
          <w:t>. Año 1984.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_Toc482712211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854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5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212" w:history="1">
        <w:r w:rsidRPr="00F67A6B">
          <w:rPr>
            <w:rStyle w:val="Hipervnculo"/>
            <w:noProof/>
          </w:rPr>
          <w:t>9.5.3.22. Reportaje sobre “Eduardo López</w:t>
        </w:r>
        <w:r w:rsidRPr="00F67A6B">
          <w:rPr>
            <w:rStyle w:val="Hipervnculo"/>
            <w:iCs/>
            <w:noProof/>
          </w:rPr>
          <w:t>–</w:t>
        </w:r>
        <w:r w:rsidRPr="00F67A6B">
          <w:rPr>
            <w:rStyle w:val="Hipervnculo"/>
            <w:noProof/>
          </w:rPr>
          <w:t>Chavarri Marco” escrito por su hijo, Eduardo López</w:t>
        </w:r>
        <w:r w:rsidRPr="00F67A6B">
          <w:rPr>
            <w:rStyle w:val="Hipervnculo"/>
            <w:iCs/>
            <w:noProof/>
          </w:rPr>
          <w:t>–</w:t>
        </w:r>
        <w:r w:rsidRPr="00F67A6B">
          <w:rPr>
            <w:rStyle w:val="Hipervnculo"/>
            <w:noProof/>
          </w:rPr>
          <w:t xml:space="preserve">Chavarri Andújar. Revista </w:t>
        </w:r>
        <w:r w:rsidRPr="00F67A6B">
          <w:rPr>
            <w:rStyle w:val="Hipervnculo"/>
            <w:i/>
            <w:noProof/>
          </w:rPr>
          <w:t xml:space="preserve">Ritmo. </w:t>
        </w:r>
        <w:r w:rsidRPr="00F67A6B">
          <w:rPr>
            <w:rStyle w:val="Hipervnculo"/>
            <w:noProof/>
          </w:rPr>
          <w:t>Año 1984.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_Toc482712212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855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5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213" w:history="1">
        <w:r w:rsidRPr="00F67A6B">
          <w:rPr>
            <w:rStyle w:val="Hipervnculo"/>
            <w:noProof/>
          </w:rPr>
          <w:t>9.5.3.23. Publicidad de las obras editadas, recientemente, de compositores valencianos, entre ellos, nuestro protagonista.</w:t>
        </w:r>
        <w:r w:rsidRPr="00F67A6B">
          <w:rPr>
            <w:rStyle w:val="Hipervnculo"/>
            <w:noProof/>
            <w:kern w:val="20"/>
          </w:rPr>
          <w:t xml:space="preserve"> Revista </w:t>
        </w:r>
        <w:r w:rsidRPr="00F67A6B">
          <w:rPr>
            <w:rStyle w:val="Hipervnculo"/>
            <w:i/>
            <w:noProof/>
            <w:kern w:val="20"/>
          </w:rPr>
          <w:t>Ritmo</w:t>
        </w:r>
        <w:r w:rsidRPr="00F67A6B">
          <w:rPr>
            <w:rStyle w:val="Hipervnculo"/>
            <w:noProof/>
          </w:rPr>
          <w:t>. Año 1985.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_Toc482712213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859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5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214" w:history="1">
        <w:r w:rsidRPr="00F67A6B">
          <w:rPr>
            <w:rStyle w:val="Hipervnculo"/>
            <w:noProof/>
          </w:rPr>
          <w:t xml:space="preserve">9.5.3.24. Músicos del siglo XX que han sido tratados en la </w:t>
        </w:r>
        <w:r w:rsidRPr="00F67A6B">
          <w:rPr>
            <w:rStyle w:val="Hipervnculo"/>
            <w:noProof/>
            <w:kern w:val="20"/>
          </w:rPr>
          <w:t xml:space="preserve">Revista </w:t>
        </w:r>
        <w:r w:rsidRPr="00F67A6B">
          <w:rPr>
            <w:rStyle w:val="Hipervnculo"/>
            <w:i/>
            <w:noProof/>
            <w:kern w:val="20"/>
          </w:rPr>
          <w:t>Ritmo</w:t>
        </w:r>
        <w:r w:rsidRPr="00F67A6B">
          <w:rPr>
            <w:rStyle w:val="Hipervnculo"/>
            <w:noProof/>
          </w:rPr>
          <w:t>. Año 1990.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_Toc482712214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860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5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215" w:history="1">
        <w:r w:rsidRPr="00F67A6B">
          <w:rPr>
            <w:rStyle w:val="Hipervnculo"/>
            <w:noProof/>
          </w:rPr>
          <w:t xml:space="preserve">9.5.3.25. </w:t>
        </w:r>
        <w:r w:rsidRPr="00F67A6B">
          <w:rPr>
            <w:rStyle w:val="Hipervnculo"/>
            <w:noProof/>
            <w:shd w:val="clear" w:color="auto" w:fill="FFFFFF"/>
          </w:rPr>
          <w:t xml:space="preserve">Reseña de la divulgación de la </w:t>
        </w:r>
        <w:r w:rsidRPr="00F67A6B">
          <w:rPr>
            <w:rStyle w:val="Hipervnculo"/>
            <w:i/>
            <w:noProof/>
            <w:shd w:val="clear" w:color="auto" w:fill="FFFFFF"/>
          </w:rPr>
          <w:t>Correspondencia</w:t>
        </w:r>
        <w:r w:rsidRPr="00F67A6B">
          <w:rPr>
            <w:rStyle w:val="Hipervnculo"/>
            <w:noProof/>
            <w:shd w:val="clear" w:color="auto" w:fill="FFFFFF"/>
          </w:rPr>
          <w:t xml:space="preserve"> de </w:t>
        </w:r>
        <w:r w:rsidRPr="00F67A6B">
          <w:rPr>
            <w:rStyle w:val="Hipervnculo"/>
            <w:noProof/>
          </w:rPr>
          <w:t xml:space="preserve">Eduardo López–Chavarri Marco en la Revista </w:t>
        </w:r>
        <w:r w:rsidRPr="00F67A6B">
          <w:rPr>
            <w:rStyle w:val="Hipervnculo"/>
            <w:i/>
            <w:noProof/>
          </w:rPr>
          <w:t>Ritmo.</w:t>
        </w:r>
        <w:r w:rsidRPr="00F67A6B">
          <w:rPr>
            <w:rStyle w:val="Hipervnculo"/>
            <w:noProof/>
          </w:rPr>
          <w:t xml:space="preserve"> Año 1997.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_Toc482712215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861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5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216" w:history="1">
        <w:r w:rsidRPr="00F67A6B">
          <w:rPr>
            <w:rStyle w:val="Hipervnculo"/>
            <w:noProof/>
          </w:rPr>
          <w:t>9.5.3.26. F. P. Puche escribe sobre nuestro autor (2007</w:t>
        </w:r>
        <w:r w:rsidRPr="00F67A6B">
          <w:rPr>
            <w:rStyle w:val="Hipervnculo"/>
            <w:i/>
            <w:noProof/>
          </w:rPr>
          <w:t>–</w:t>
        </w:r>
        <w:r w:rsidRPr="00F67A6B">
          <w:rPr>
            <w:rStyle w:val="Hipervnculo"/>
            <w:noProof/>
          </w:rPr>
          <w:t>02</w:t>
        </w:r>
        <w:r w:rsidRPr="00F67A6B">
          <w:rPr>
            <w:rStyle w:val="Hipervnculo"/>
            <w:i/>
            <w:noProof/>
          </w:rPr>
          <w:t>–</w:t>
        </w:r>
        <w:r w:rsidRPr="00F67A6B">
          <w:rPr>
            <w:rStyle w:val="Hipervnculo"/>
            <w:noProof/>
          </w:rPr>
          <w:t>11).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_Toc482712216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862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5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217" w:history="1">
        <w:r w:rsidRPr="00F67A6B">
          <w:rPr>
            <w:rStyle w:val="Hipervnculo"/>
            <w:noProof/>
          </w:rPr>
          <w:t xml:space="preserve">9.5.3.27. Reseña de </w:t>
        </w:r>
        <w:r w:rsidRPr="00F67A6B">
          <w:rPr>
            <w:rStyle w:val="Hipervnculo"/>
            <w:i/>
            <w:noProof/>
          </w:rPr>
          <w:t>Las Provincias:</w:t>
        </w:r>
        <w:r w:rsidRPr="00F67A6B">
          <w:rPr>
            <w:rStyle w:val="Hipervnculo"/>
            <w:noProof/>
          </w:rPr>
          <w:t xml:space="preserve"> “El polifacético impulsor de la cultura valenciana”, por Vicente Martínez Alpuente, con motivo del 150 aniversario del rotativo (2016).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_Toc482712217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863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2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218" w:history="1">
        <w:r w:rsidRPr="00F67A6B">
          <w:rPr>
            <w:rStyle w:val="Hipervnculo"/>
            <w:noProof/>
          </w:rPr>
          <w:t xml:space="preserve">9.6. Registros de bibliotecas que no pueden ser consultadas </w:t>
        </w:r>
        <w:r w:rsidRPr="00F67A6B">
          <w:rPr>
            <w:rStyle w:val="Hipervnculo"/>
            <w:i/>
            <w:noProof/>
          </w:rPr>
          <w:t>online.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_Toc482712218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866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4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219" w:history="1">
        <w:r w:rsidRPr="00F67A6B">
          <w:rPr>
            <w:rStyle w:val="Hipervnculo"/>
            <w:noProof/>
          </w:rPr>
          <w:t>9.6.1. Indice de obras de Eduardo López</w:t>
        </w:r>
        <w:r w:rsidRPr="00F67A6B">
          <w:rPr>
            <w:rStyle w:val="Hipervnculo"/>
            <w:i/>
            <w:noProof/>
          </w:rPr>
          <w:t>–</w:t>
        </w:r>
        <w:r w:rsidRPr="00F67A6B">
          <w:rPr>
            <w:rStyle w:val="Hipervnculo"/>
            <w:noProof/>
          </w:rPr>
          <w:t>Chavarri Marco depositadas en la Biblioteca Musical de Compositores Valencianos.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_Toc482712219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866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4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220" w:history="1">
        <w:r w:rsidRPr="00F67A6B">
          <w:rPr>
            <w:rStyle w:val="Hipervnculo"/>
            <w:noProof/>
          </w:rPr>
          <w:t xml:space="preserve">9.6.2. Listado de su creación que se halla en la Biblioteca del Instituto Valenciano de la Música </w:t>
        </w:r>
        <w:r w:rsidRPr="00F67A6B">
          <w:rPr>
            <w:rStyle w:val="Hipervnculo"/>
            <w:i/>
            <w:noProof/>
          </w:rPr>
          <w:t>(CulturArts).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_Toc482712220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875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2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221" w:history="1">
        <w:r w:rsidRPr="00F67A6B">
          <w:rPr>
            <w:rStyle w:val="Hipervnculo"/>
            <w:noProof/>
          </w:rPr>
          <w:t>9.7. Resto del Legado de la Familia López–Chavarri Andújar, perteneciente a Carmen Andújar y Eduardo López–Chavarri Andújar, que se encuentra dentro de Archivos Personales de la Biblioteca Valenciana Nicolau Primitiu.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_Toc482712221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887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2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222" w:history="1">
        <w:r w:rsidRPr="00F67A6B">
          <w:rPr>
            <w:rStyle w:val="Hipervnculo"/>
            <w:noProof/>
          </w:rPr>
          <w:t>9.8. Inventario de libros escritos por Eduardo López–Chavarri Andújar.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_Toc482712222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899</w:t>
        </w:r>
        <w:r>
          <w:rPr>
            <w:noProof/>
            <w:webHidden/>
          </w:rPr>
          <w:fldChar w:fldCharType="end"/>
        </w:r>
      </w:hyperlink>
    </w:p>
    <w:p w:rsidR="00F3034E" w:rsidRDefault="00F3034E" w:rsidP="00F3034E">
      <w:pPr>
        <w:pStyle w:val="TDC2"/>
        <w:tabs>
          <w:tab w:val="right" w:leader="dot" w:pos="7928"/>
        </w:tabs>
        <w:rPr>
          <w:rFonts w:ascii="Calibri" w:hAnsi="Calibri"/>
          <w:noProof/>
          <w:sz w:val="22"/>
          <w:szCs w:val="22"/>
        </w:rPr>
      </w:pPr>
      <w:hyperlink w:anchor="_Toc482712223" w:history="1">
        <w:r w:rsidRPr="00F67A6B">
          <w:rPr>
            <w:rStyle w:val="Hipervnculo"/>
            <w:noProof/>
          </w:rPr>
          <w:t>9.9. Listado de compositores españoles coincidentes en el período de vida y / o composición con Eduardo López–Chavarri Marco.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_Toc482712223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900</w:t>
        </w:r>
        <w:r>
          <w:rPr>
            <w:noProof/>
            <w:webHidden/>
          </w:rPr>
          <w:fldChar w:fldCharType="end"/>
        </w:r>
      </w:hyperlink>
    </w:p>
    <w:p w:rsidR="00044396" w:rsidRDefault="00F3034E" w:rsidP="00F3034E">
      <w:r>
        <w:rPr>
          <w:b/>
        </w:rPr>
        <w:fldChar w:fldCharType="end"/>
      </w:r>
      <w:bookmarkStart w:id="0" w:name="_GoBack"/>
      <w:bookmarkEnd w:id="0"/>
    </w:p>
    <w:sectPr w:rsidR="000443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353CB1BE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4C9A1C54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E8C8D940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C31EE8A0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CE645C5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FFFFFFFE"/>
    <w:multiLevelType w:val="singleLevel"/>
    <w:tmpl w:val="585E6518"/>
    <w:lvl w:ilvl="0">
      <w:numFmt w:val="bullet"/>
      <w:lvlText w:val="*"/>
      <w:lvlJc w:val="left"/>
    </w:lvl>
  </w:abstractNum>
  <w:abstractNum w:abstractNumId="6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556"/>
        </w:tabs>
        <w:ind w:left="2556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700"/>
        </w:tabs>
        <w:ind w:left="2700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2844"/>
        </w:tabs>
        <w:ind w:left="284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988"/>
        </w:tabs>
        <w:ind w:left="298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132"/>
        </w:tabs>
        <w:ind w:left="313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276"/>
        </w:tabs>
        <w:ind w:left="327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420"/>
        </w:tabs>
        <w:ind w:left="342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3564"/>
        </w:tabs>
        <w:ind w:left="356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708"/>
        </w:tabs>
        <w:ind w:left="3708" w:hanging="1584"/>
      </w:pPr>
    </w:lvl>
  </w:abstractNum>
  <w:abstractNum w:abstractNumId="7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4"/>
    <w:multiLevelType w:val="multilevel"/>
    <w:tmpl w:val="00000004"/>
    <w:name w:val="WW8Num3"/>
    <w:lvl w:ilvl="0">
      <w:start w:val="1"/>
      <w:numFmt w:val="bullet"/>
      <w:lvlText w:val=""/>
      <w:lvlJc w:val="left"/>
      <w:pPr>
        <w:tabs>
          <w:tab w:val="num" w:pos="-1080"/>
        </w:tabs>
        <w:ind w:left="1080" w:hanging="360"/>
      </w:pPr>
      <w:rPr>
        <w:rFonts w:ascii="Symbol" w:hAnsi="Symbol" w:cs="Calibri"/>
        <w:color w:val="000000"/>
        <w:sz w:val="22"/>
        <w:szCs w:val="24"/>
      </w:rPr>
    </w:lvl>
    <w:lvl w:ilvl="1">
      <w:start w:val="1"/>
      <w:numFmt w:val="bullet"/>
      <w:lvlText w:val=""/>
      <w:lvlJc w:val="left"/>
      <w:pPr>
        <w:tabs>
          <w:tab w:val="num" w:pos="-720"/>
        </w:tabs>
        <w:ind w:left="720" w:hanging="360"/>
      </w:pPr>
      <w:rPr>
        <w:rFonts w:ascii="Symbol" w:hAnsi="Symbol" w:cs="Calibri"/>
        <w:color w:val="000000"/>
        <w:sz w:val="22"/>
        <w:szCs w:val="24"/>
      </w:rPr>
    </w:lvl>
    <w:lvl w:ilvl="2">
      <w:start w:val="1"/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hAnsi="Symbol" w:cs="Calibri"/>
        <w:color w:val="000000"/>
        <w:sz w:val="22"/>
        <w:szCs w:val="24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Calibri"/>
        <w:color w:val="000000"/>
        <w:sz w:val="22"/>
        <w:szCs w:val="24"/>
      </w:rPr>
    </w:lvl>
    <w:lvl w:ilvl="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Calibri"/>
        <w:color w:val="000000"/>
        <w:sz w:val="22"/>
        <w:szCs w:val="24"/>
      </w:rPr>
    </w:lvl>
    <w:lvl w:ilvl="5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Calibri"/>
        <w:color w:val="000000"/>
        <w:sz w:val="22"/>
        <w:szCs w:val="24"/>
      </w:rPr>
    </w:lvl>
    <w:lvl w:ilvl="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Calibri"/>
        <w:color w:val="000000"/>
        <w:sz w:val="22"/>
        <w:szCs w:val="24"/>
      </w:rPr>
    </w:lvl>
    <w:lvl w:ilvl="7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alibri"/>
        <w:color w:val="000000"/>
        <w:sz w:val="22"/>
        <w:szCs w:val="24"/>
      </w:rPr>
    </w:lvl>
    <w:lvl w:ilvl="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Calibri"/>
        <w:color w:val="000000"/>
        <w:sz w:val="22"/>
        <w:szCs w:val="24"/>
      </w:rPr>
    </w:lvl>
  </w:abstractNum>
  <w:abstractNum w:abstractNumId="10">
    <w:nsid w:val="00000005"/>
    <w:multiLevelType w:val="multilevel"/>
    <w:tmpl w:val="00000005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color w:val="000000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color w:val="000000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color w:val="00000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color w:val="000000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color w:val="000000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color w:val="000000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color w:val="000000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color w:val="000000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color w:val="000000"/>
        <w:sz w:val="24"/>
        <w:szCs w:val="24"/>
      </w:rPr>
    </w:lvl>
  </w:abstractNum>
  <w:abstractNum w:abstractNumId="11">
    <w:nsid w:val="00000006"/>
    <w:multiLevelType w:val="multilevel"/>
    <w:tmpl w:val="00000006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0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0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0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  <w:szCs w:val="24"/>
      </w:rPr>
    </w:lvl>
  </w:abstractNum>
  <w:abstractNum w:abstractNumId="12">
    <w:nsid w:val="0000000C"/>
    <w:multiLevelType w:val="multilevel"/>
    <w:tmpl w:val="0000000C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000000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00000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000000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000000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000000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000000"/>
        <w:sz w:val="24"/>
        <w:szCs w:val="24"/>
      </w:rPr>
    </w:lvl>
  </w:abstractNum>
  <w:abstractNum w:abstractNumId="13">
    <w:nsid w:val="0076571D"/>
    <w:multiLevelType w:val="hybridMultilevel"/>
    <w:tmpl w:val="1636607E"/>
    <w:lvl w:ilvl="0" w:tplc="001C7B14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>
    <w:nsid w:val="015D0B5F"/>
    <w:multiLevelType w:val="hybridMultilevel"/>
    <w:tmpl w:val="5E6CE6AA"/>
    <w:lvl w:ilvl="0" w:tplc="E7C409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87E0A33"/>
    <w:multiLevelType w:val="multilevel"/>
    <w:tmpl w:val="0A2CA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99D7395"/>
    <w:multiLevelType w:val="hybridMultilevel"/>
    <w:tmpl w:val="9AB6C2F2"/>
    <w:lvl w:ilvl="0" w:tplc="D716ED9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11DE1BFC"/>
    <w:multiLevelType w:val="hybridMultilevel"/>
    <w:tmpl w:val="0BD67DE8"/>
    <w:lvl w:ilvl="0" w:tplc="97B0D9E6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>
    <w:nsid w:val="142A3A91"/>
    <w:multiLevelType w:val="hybridMultilevel"/>
    <w:tmpl w:val="BE900EE8"/>
    <w:lvl w:ilvl="0" w:tplc="9F0AA984">
      <w:start w:val="1"/>
      <w:numFmt w:val="decimal"/>
      <w:lvlText w:val="%1)"/>
      <w:lvlJc w:val="left"/>
      <w:pPr>
        <w:tabs>
          <w:tab w:val="num" w:pos="1320"/>
        </w:tabs>
        <w:ind w:left="13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9">
    <w:nsid w:val="1DDC287E"/>
    <w:multiLevelType w:val="hybridMultilevel"/>
    <w:tmpl w:val="96B633B6"/>
    <w:lvl w:ilvl="0" w:tplc="7A56A0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2BF21A5"/>
    <w:multiLevelType w:val="hybridMultilevel"/>
    <w:tmpl w:val="959E7328"/>
    <w:lvl w:ilvl="0" w:tplc="967EFAC2">
      <w:start w:val="6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>
    <w:nsid w:val="26583494"/>
    <w:multiLevelType w:val="hybridMultilevel"/>
    <w:tmpl w:val="9C4EF06E"/>
    <w:lvl w:ilvl="0" w:tplc="E40C50C8">
      <w:start w:val="6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>
    <w:nsid w:val="274119CD"/>
    <w:multiLevelType w:val="hybridMultilevel"/>
    <w:tmpl w:val="0F882B82"/>
    <w:lvl w:ilvl="0" w:tplc="0C0A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3">
    <w:nsid w:val="2ACB693A"/>
    <w:multiLevelType w:val="hybridMultilevel"/>
    <w:tmpl w:val="6CC8CE08"/>
    <w:lvl w:ilvl="0" w:tplc="3A66C44E">
      <w:start w:val="1"/>
      <w:numFmt w:val="decimal"/>
      <w:lvlText w:val="%1)"/>
      <w:lvlJc w:val="left"/>
      <w:pPr>
        <w:tabs>
          <w:tab w:val="num" w:pos="1320"/>
        </w:tabs>
        <w:ind w:left="13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4">
    <w:nsid w:val="2CA86E94"/>
    <w:multiLevelType w:val="singleLevel"/>
    <w:tmpl w:val="DC1CB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u w:val="none"/>
      </w:rPr>
    </w:lvl>
  </w:abstractNum>
  <w:abstractNum w:abstractNumId="25">
    <w:nsid w:val="2EB17087"/>
    <w:multiLevelType w:val="hybridMultilevel"/>
    <w:tmpl w:val="ED2A27F2"/>
    <w:lvl w:ilvl="0" w:tplc="3144669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36B3306E"/>
    <w:multiLevelType w:val="hybridMultilevel"/>
    <w:tmpl w:val="9B92D584"/>
    <w:lvl w:ilvl="0" w:tplc="9D6A80D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3945500B"/>
    <w:multiLevelType w:val="multilevel"/>
    <w:tmpl w:val="FA842FA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nsid w:val="3A772964"/>
    <w:multiLevelType w:val="multilevel"/>
    <w:tmpl w:val="249031D4"/>
    <w:lvl w:ilvl="0">
      <w:numFmt w:val="bullet"/>
      <w:lvlText w:val="-"/>
      <w:lvlJc w:val="left"/>
      <w:rPr>
        <w:rFonts w:ascii="Times New Roman" w:hAnsi="Times New Roman"/>
        <w:color w:val="000000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9">
    <w:nsid w:val="482577D9"/>
    <w:multiLevelType w:val="multilevel"/>
    <w:tmpl w:val="33F00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A12683C"/>
    <w:multiLevelType w:val="multilevel"/>
    <w:tmpl w:val="16F05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1C1284B"/>
    <w:multiLevelType w:val="multilevel"/>
    <w:tmpl w:val="EC540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4F63B16"/>
    <w:multiLevelType w:val="hybridMultilevel"/>
    <w:tmpl w:val="1076D4C2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83B2B24"/>
    <w:multiLevelType w:val="hybridMultilevel"/>
    <w:tmpl w:val="BA549DE6"/>
    <w:lvl w:ilvl="0" w:tplc="A10A91A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0" w:hanging="360"/>
      </w:pPr>
    </w:lvl>
    <w:lvl w:ilvl="2" w:tplc="0C0A001B" w:tentative="1">
      <w:start w:val="1"/>
      <w:numFmt w:val="lowerRoman"/>
      <w:lvlText w:val="%3."/>
      <w:lvlJc w:val="right"/>
      <w:pPr>
        <w:ind w:left="3210" w:hanging="180"/>
      </w:pPr>
    </w:lvl>
    <w:lvl w:ilvl="3" w:tplc="0C0A000F" w:tentative="1">
      <w:start w:val="1"/>
      <w:numFmt w:val="decimal"/>
      <w:lvlText w:val="%4."/>
      <w:lvlJc w:val="left"/>
      <w:pPr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4">
    <w:nsid w:val="5CAF67A4"/>
    <w:multiLevelType w:val="multilevel"/>
    <w:tmpl w:val="978E8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23378A7"/>
    <w:multiLevelType w:val="hybridMultilevel"/>
    <w:tmpl w:val="020271E4"/>
    <w:lvl w:ilvl="0" w:tplc="879253A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52879CA"/>
    <w:multiLevelType w:val="hybridMultilevel"/>
    <w:tmpl w:val="3FC28A52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7">
    <w:nsid w:val="65E25C71"/>
    <w:multiLevelType w:val="hybridMultilevel"/>
    <w:tmpl w:val="B818E804"/>
    <w:lvl w:ilvl="0" w:tplc="3C202B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23661B"/>
    <w:multiLevelType w:val="hybridMultilevel"/>
    <w:tmpl w:val="BA9EDD10"/>
    <w:lvl w:ilvl="0" w:tplc="8FB0F572">
      <w:start w:val="1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>
    <w:nsid w:val="6C356B52"/>
    <w:multiLevelType w:val="hybridMultilevel"/>
    <w:tmpl w:val="D56E7994"/>
    <w:lvl w:ilvl="0" w:tplc="8CA8B3B6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9C6B0F"/>
    <w:multiLevelType w:val="hybridMultilevel"/>
    <w:tmpl w:val="BB30CC52"/>
    <w:lvl w:ilvl="0" w:tplc="104EFED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0BD55EA"/>
    <w:multiLevelType w:val="multilevel"/>
    <w:tmpl w:val="8D72D30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2">
    <w:nsid w:val="7D9E64F6"/>
    <w:multiLevelType w:val="hybridMultilevel"/>
    <w:tmpl w:val="28FA60CA"/>
    <w:lvl w:ilvl="0" w:tplc="B564466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0" w:hanging="360"/>
      </w:pPr>
    </w:lvl>
    <w:lvl w:ilvl="2" w:tplc="0C0A001B" w:tentative="1">
      <w:start w:val="1"/>
      <w:numFmt w:val="lowerRoman"/>
      <w:lvlText w:val="%3."/>
      <w:lvlJc w:val="right"/>
      <w:pPr>
        <w:ind w:left="3210" w:hanging="180"/>
      </w:pPr>
    </w:lvl>
    <w:lvl w:ilvl="3" w:tplc="0C0A000F" w:tentative="1">
      <w:start w:val="1"/>
      <w:numFmt w:val="decimal"/>
      <w:lvlText w:val="%4."/>
      <w:lvlJc w:val="left"/>
      <w:pPr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3">
    <w:nsid w:val="7EBE1BC2"/>
    <w:multiLevelType w:val="multilevel"/>
    <w:tmpl w:val="2D1A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9"/>
  </w:num>
  <w:num w:numId="5">
    <w:abstractNumId w:val="10"/>
  </w:num>
  <w:num w:numId="6">
    <w:abstractNumId w:val="11"/>
  </w:num>
  <w:num w:numId="7">
    <w:abstractNumId w:val="39"/>
  </w:num>
  <w:num w:numId="8">
    <w:abstractNumId w:val="20"/>
  </w:num>
  <w:num w:numId="9">
    <w:abstractNumId w:val="21"/>
  </w:num>
  <w:num w:numId="10">
    <w:abstractNumId w:val="5"/>
    <w:lvlOverride w:ilvl="0">
      <w:lvl w:ilvl="0"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  <w:num w:numId="11">
    <w:abstractNumId w:val="27"/>
  </w:num>
  <w:num w:numId="12">
    <w:abstractNumId w:val="28"/>
  </w:num>
  <w:num w:numId="13">
    <w:abstractNumId w:val="41"/>
  </w:num>
  <w:num w:numId="14">
    <w:abstractNumId w:val="41"/>
    <w:lvlOverride w:ilvl="0">
      <w:startOverride w:val="1"/>
    </w:lvlOverride>
  </w:num>
  <w:num w:numId="15">
    <w:abstractNumId w:val="12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3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13"/>
  </w:num>
  <w:num w:numId="28">
    <w:abstractNumId w:val="15"/>
  </w:num>
  <w:num w:numId="29">
    <w:abstractNumId w:val="29"/>
  </w:num>
  <w:num w:numId="30">
    <w:abstractNumId w:val="43"/>
  </w:num>
  <w:num w:numId="31">
    <w:abstractNumId w:val="30"/>
  </w:num>
  <w:num w:numId="32">
    <w:abstractNumId w:val="24"/>
  </w:num>
  <w:num w:numId="33">
    <w:abstractNumId w:val="14"/>
  </w:num>
  <w:num w:numId="34">
    <w:abstractNumId w:val="37"/>
  </w:num>
  <w:num w:numId="35">
    <w:abstractNumId w:val="34"/>
  </w:num>
  <w:num w:numId="36">
    <w:abstractNumId w:val="31"/>
  </w:num>
  <w:num w:numId="37">
    <w:abstractNumId w:val="38"/>
  </w:num>
  <w:num w:numId="38">
    <w:abstractNumId w:val="36"/>
  </w:num>
  <w:num w:numId="39">
    <w:abstractNumId w:val="16"/>
  </w:num>
  <w:num w:numId="40">
    <w:abstractNumId w:val="35"/>
  </w:num>
  <w:num w:numId="41">
    <w:abstractNumId w:val="25"/>
  </w:num>
  <w:num w:numId="42">
    <w:abstractNumId w:val="26"/>
  </w:num>
  <w:num w:numId="43">
    <w:abstractNumId w:val="40"/>
  </w:num>
  <w:num w:numId="44">
    <w:abstractNumId w:val="4"/>
  </w:num>
  <w:num w:numId="45">
    <w:abstractNumId w:val="3"/>
  </w:num>
  <w:num w:numId="46">
    <w:abstractNumId w:val="2"/>
  </w:num>
  <w:num w:numId="47">
    <w:abstractNumId w:val="1"/>
  </w:num>
  <w:num w:numId="48">
    <w:abstractNumId w:val="0"/>
  </w:num>
  <w:num w:numId="49">
    <w:abstractNumId w:val="42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34E"/>
    <w:rsid w:val="00044396"/>
    <w:rsid w:val="00F3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HTML Acronym" w:uiPriority="0"/>
    <w:lsdException w:name="HTML Cite" w:uiPriority="0"/>
    <w:lsdException w:name="HTML Cod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1"/>
    <w:qFormat/>
    <w:rsid w:val="00F3034E"/>
    <w:pPr>
      <w:keepNext/>
      <w:tabs>
        <w:tab w:val="num" w:pos="0"/>
        <w:tab w:val="left" w:pos="432"/>
      </w:tabs>
      <w:suppressAutoHyphens/>
      <w:spacing w:before="240" w:after="60"/>
      <w:ind w:left="432" w:hanging="432"/>
      <w:outlineLvl w:val="0"/>
    </w:pPr>
    <w:rPr>
      <w:rFonts w:ascii="Cambria" w:hAnsi="Cambria"/>
      <w:b/>
      <w:bCs/>
      <w:kern w:val="1"/>
      <w:sz w:val="32"/>
      <w:szCs w:val="32"/>
      <w:lang w:val="x-none" w:eastAsia="ar-SA"/>
    </w:rPr>
  </w:style>
  <w:style w:type="paragraph" w:styleId="Ttulo2">
    <w:name w:val="heading 2"/>
    <w:basedOn w:val="Normal"/>
    <w:next w:val="Textoindependiente"/>
    <w:link w:val="Ttulo2Car"/>
    <w:qFormat/>
    <w:rsid w:val="00F3034E"/>
    <w:pPr>
      <w:tabs>
        <w:tab w:val="left" w:pos="0"/>
        <w:tab w:val="left" w:pos="576"/>
      </w:tabs>
      <w:spacing w:before="280" w:after="280"/>
      <w:ind w:left="576" w:hanging="576"/>
      <w:outlineLvl w:val="1"/>
    </w:pPr>
    <w:rPr>
      <w:b/>
      <w:bCs/>
      <w:kern w:val="1"/>
      <w:sz w:val="36"/>
      <w:szCs w:val="36"/>
      <w:lang w:val="x-none" w:eastAsia="ar-SA"/>
    </w:rPr>
  </w:style>
  <w:style w:type="paragraph" w:styleId="Ttulo3">
    <w:name w:val="heading 3"/>
    <w:basedOn w:val="Normal"/>
    <w:next w:val="Textoindependiente"/>
    <w:link w:val="Ttulo3Car"/>
    <w:qFormat/>
    <w:rsid w:val="00F3034E"/>
    <w:pPr>
      <w:numPr>
        <w:ilvl w:val="2"/>
        <w:numId w:val="1"/>
      </w:numPr>
      <w:tabs>
        <w:tab w:val="left" w:pos="0"/>
      </w:tabs>
      <w:spacing w:before="280" w:after="280"/>
      <w:outlineLvl w:val="2"/>
    </w:pPr>
    <w:rPr>
      <w:rFonts w:eastAsia="Calibri"/>
      <w:b/>
      <w:bCs/>
      <w:sz w:val="27"/>
      <w:szCs w:val="27"/>
      <w:lang w:val="x-none"/>
    </w:rPr>
  </w:style>
  <w:style w:type="paragraph" w:styleId="Ttulo4">
    <w:name w:val="heading 4"/>
    <w:basedOn w:val="Normal"/>
    <w:link w:val="Ttulo4Car"/>
    <w:uiPriority w:val="9"/>
    <w:qFormat/>
    <w:rsid w:val="00F3034E"/>
    <w:pPr>
      <w:spacing w:before="100" w:beforeAutospacing="1" w:after="100" w:afterAutospacing="1"/>
      <w:outlineLvl w:val="3"/>
    </w:pPr>
    <w:rPr>
      <w:b/>
      <w:bCs/>
      <w:lang w:val="x-none"/>
    </w:rPr>
  </w:style>
  <w:style w:type="paragraph" w:styleId="Ttulo5">
    <w:name w:val="heading 5"/>
    <w:basedOn w:val="Normal"/>
    <w:link w:val="Ttulo5Car"/>
    <w:qFormat/>
    <w:rsid w:val="00F3034E"/>
    <w:pPr>
      <w:spacing w:before="100" w:beforeAutospacing="1" w:after="100" w:afterAutospacing="1"/>
      <w:outlineLvl w:val="4"/>
    </w:pPr>
    <w:rPr>
      <w:b/>
      <w:bCs/>
      <w:sz w:val="20"/>
      <w:szCs w:val="20"/>
      <w:lang w:val="x-none"/>
    </w:rPr>
  </w:style>
  <w:style w:type="paragraph" w:styleId="Ttulo6">
    <w:name w:val="heading 6"/>
    <w:basedOn w:val="Normal"/>
    <w:link w:val="Ttulo6Car"/>
    <w:uiPriority w:val="99"/>
    <w:qFormat/>
    <w:rsid w:val="00F3034E"/>
    <w:pPr>
      <w:spacing w:before="100" w:beforeAutospacing="1" w:after="100" w:afterAutospacing="1"/>
      <w:outlineLvl w:val="5"/>
    </w:pPr>
    <w:rPr>
      <w:b/>
      <w:bCs/>
      <w:sz w:val="15"/>
      <w:szCs w:val="15"/>
      <w:lang w:val="x-none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F3034E"/>
    <w:pPr>
      <w:keepNext/>
      <w:keepLines/>
      <w:spacing w:before="200"/>
      <w:outlineLvl w:val="6"/>
    </w:pPr>
    <w:rPr>
      <w:rFonts w:ascii="Cambria" w:hAnsi="Cambria"/>
      <w:i/>
      <w:iCs/>
      <w:color w:val="404040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rsid w:val="00F303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character" w:customStyle="1" w:styleId="Ttulo2Car">
    <w:name w:val="Título 2 Car"/>
    <w:basedOn w:val="Fuentedeprrafopredeter"/>
    <w:link w:val="Ttulo2"/>
    <w:rsid w:val="00F3034E"/>
    <w:rPr>
      <w:rFonts w:ascii="Times New Roman" w:eastAsia="Times New Roman" w:hAnsi="Times New Roman" w:cs="Times New Roman"/>
      <w:b/>
      <w:bCs/>
      <w:kern w:val="1"/>
      <w:sz w:val="36"/>
      <w:szCs w:val="36"/>
      <w:lang w:val="x-none" w:eastAsia="ar-SA"/>
    </w:rPr>
  </w:style>
  <w:style w:type="character" w:customStyle="1" w:styleId="Ttulo3Car">
    <w:name w:val="Título 3 Car"/>
    <w:basedOn w:val="Fuentedeprrafopredeter"/>
    <w:link w:val="Ttulo3"/>
    <w:rsid w:val="00F3034E"/>
    <w:rPr>
      <w:rFonts w:ascii="Times New Roman" w:eastAsia="Calibri" w:hAnsi="Times New Roman" w:cs="Times New Roman"/>
      <w:b/>
      <w:bCs/>
      <w:sz w:val="27"/>
      <w:szCs w:val="27"/>
      <w:lang w:val="x-none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F3034E"/>
    <w:rPr>
      <w:rFonts w:ascii="Times New Roman" w:eastAsia="Times New Roman" w:hAnsi="Times New Roman" w:cs="Times New Roman"/>
      <w:b/>
      <w:bCs/>
      <w:sz w:val="24"/>
      <w:szCs w:val="24"/>
      <w:lang w:val="x-none" w:eastAsia="es-ES"/>
    </w:rPr>
  </w:style>
  <w:style w:type="character" w:customStyle="1" w:styleId="Ttulo5Car">
    <w:name w:val="Título 5 Car"/>
    <w:basedOn w:val="Fuentedeprrafopredeter"/>
    <w:link w:val="Ttulo5"/>
    <w:rsid w:val="00F3034E"/>
    <w:rPr>
      <w:rFonts w:ascii="Times New Roman" w:eastAsia="Times New Roman" w:hAnsi="Times New Roman" w:cs="Times New Roman"/>
      <w:b/>
      <w:bCs/>
      <w:sz w:val="20"/>
      <w:szCs w:val="20"/>
      <w:lang w:val="x-none" w:eastAsia="es-ES"/>
    </w:rPr>
  </w:style>
  <w:style w:type="character" w:customStyle="1" w:styleId="Ttulo6Car">
    <w:name w:val="Título 6 Car"/>
    <w:basedOn w:val="Fuentedeprrafopredeter"/>
    <w:link w:val="Ttulo6"/>
    <w:uiPriority w:val="99"/>
    <w:rsid w:val="00F3034E"/>
    <w:rPr>
      <w:rFonts w:ascii="Times New Roman" w:eastAsia="Times New Roman" w:hAnsi="Times New Roman" w:cs="Times New Roman"/>
      <w:b/>
      <w:bCs/>
      <w:sz w:val="15"/>
      <w:szCs w:val="15"/>
      <w:lang w:val="x-none" w:eastAsia="es-ES"/>
    </w:rPr>
  </w:style>
  <w:style w:type="character" w:customStyle="1" w:styleId="Ttulo7Car">
    <w:name w:val="Título 7 Car"/>
    <w:basedOn w:val="Fuentedeprrafopredeter"/>
    <w:link w:val="Ttulo7"/>
    <w:uiPriority w:val="9"/>
    <w:rsid w:val="00F3034E"/>
    <w:rPr>
      <w:rFonts w:ascii="Cambria" w:eastAsia="Times New Roman" w:hAnsi="Cambria" w:cs="Times New Roman"/>
      <w:i/>
      <w:iCs/>
      <w:color w:val="404040"/>
      <w:sz w:val="24"/>
      <w:szCs w:val="24"/>
      <w:lang w:val="x-none" w:eastAsia="es-ES"/>
    </w:rPr>
  </w:style>
  <w:style w:type="character" w:customStyle="1" w:styleId="Ttulo1Car1">
    <w:name w:val="Título 1 Car1"/>
    <w:link w:val="Ttulo1"/>
    <w:rsid w:val="00F3034E"/>
    <w:rPr>
      <w:rFonts w:ascii="Cambria" w:eastAsia="Times New Roman" w:hAnsi="Cambria" w:cs="Times New Roman"/>
      <w:b/>
      <w:bCs/>
      <w:kern w:val="1"/>
      <w:sz w:val="32"/>
      <w:szCs w:val="32"/>
      <w:lang w:val="x-none" w:eastAsia="ar-SA"/>
    </w:rPr>
  </w:style>
  <w:style w:type="paragraph" w:styleId="Textoindependiente">
    <w:name w:val="Body Text"/>
    <w:basedOn w:val="Normal"/>
    <w:link w:val="TextoindependienteCar"/>
    <w:rsid w:val="00F3034E"/>
    <w:pPr>
      <w:widowControl w:val="0"/>
      <w:suppressAutoHyphens/>
      <w:spacing w:after="120" w:line="276" w:lineRule="auto"/>
    </w:pPr>
    <w:rPr>
      <w:rFonts w:ascii="Calibri" w:hAnsi="Calibri"/>
      <w:kern w:val="1"/>
      <w:sz w:val="20"/>
      <w:szCs w:val="20"/>
      <w:lang w:val="x-none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F3034E"/>
    <w:rPr>
      <w:rFonts w:ascii="Calibri" w:eastAsia="Times New Roman" w:hAnsi="Calibri" w:cs="Times New Roman"/>
      <w:kern w:val="1"/>
      <w:sz w:val="20"/>
      <w:szCs w:val="20"/>
      <w:lang w:val="x-none" w:eastAsia="ar-SA"/>
    </w:rPr>
  </w:style>
  <w:style w:type="character" w:customStyle="1" w:styleId="apple-converted-space">
    <w:name w:val="apple-converted-space"/>
    <w:rsid w:val="00F3034E"/>
    <w:rPr>
      <w:rFonts w:ascii="Times New Roman" w:hAnsi="Times New Roman" w:cs="Times New Roman"/>
    </w:rPr>
  </w:style>
  <w:style w:type="character" w:styleId="nfasis">
    <w:name w:val="Emphasis"/>
    <w:uiPriority w:val="20"/>
    <w:qFormat/>
    <w:rsid w:val="00F3034E"/>
    <w:rPr>
      <w:rFonts w:cs="Times New Roman"/>
      <w:i/>
      <w:iCs/>
    </w:rPr>
  </w:style>
  <w:style w:type="paragraph" w:customStyle="1" w:styleId="Standard">
    <w:name w:val="Standard"/>
    <w:rsid w:val="00F3034E"/>
    <w:pPr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Textbody">
    <w:name w:val="Text body"/>
    <w:basedOn w:val="Standard"/>
    <w:rsid w:val="00F3034E"/>
    <w:pPr>
      <w:spacing w:after="120" w:line="288" w:lineRule="auto"/>
    </w:pPr>
  </w:style>
  <w:style w:type="paragraph" w:customStyle="1" w:styleId="Sangra2detindependiente1">
    <w:name w:val="Sangría 2 de t. independiente1"/>
    <w:basedOn w:val="Standard"/>
    <w:rsid w:val="00F3034E"/>
    <w:pPr>
      <w:tabs>
        <w:tab w:val="left" w:pos="1287"/>
        <w:tab w:val="left" w:pos="1429"/>
      </w:tabs>
      <w:spacing w:line="360" w:lineRule="auto"/>
      <w:ind w:left="720"/>
    </w:pPr>
    <w:rPr>
      <w:b/>
      <w:i/>
      <w:spacing w:val="20"/>
      <w:szCs w:val="20"/>
    </w:rPr>
  </w:style>
  <w:style w:type="paragraph" w:styleId="Subttulo">
    <w:name w:val="Subtitle"/>
    <w:basedOn w:val="Standard"/>
    <w:next w:val="Textoindependiente"/>
    <w:link w:val="SubttuloCar"/>
    <w:qFormat/>
    <w:rsid w:val="00F3034E"/>
    <w:pPr>
      <w:spacing w:line="360" w:lineRule="auto"/>
      <w:ind w:left="708" w:firstLine="708"/>
    </w:pPr>
    <w:rPr>
      <w:i/>
      <w:szCs w:val="20"/>
      <w:lang w:val="x-none"/>
    </w:rPr>
  </w:style>
  <w:style w:type="character" w:customStyle="1" w:styleId="SubttuloCar">
    <w:name w:val="Subtítulo Car"/>
    <w:basedOn w:val="Fuentedeprrafopredeter"/>
    <w:link w:val="Subttulo"/>
    <w:rsid w:val="00F3034E"/>
    <w:rPr>
      <w:rFonts w:ascii="Times New Roman" w:eastAsia="Calibri" w:hAnsi="Times New Roman" w:cs="Times New Roman"/>
      <w:i/>
      <w:kern w:val="1"/>
      <w:sz w:val="24"/>
      <w:szCs w:val="20"/>
      <w:lang w:val="x-none" w:eastAsia="ar-SA"/>
    </w:rPr>
  </w:style>
  <w:style w:type="paragraph" w:styleId="Ttulo">
    <w:name w:val="Title"/>
    <w:basedOn w:val="Standard"/>
    <w:next w:val="Subttulo"/>
    <w:link w:val="TtuloCar"/>
    <w:qFormat/>
    <w:rsid w:val="00F3034E"/>
    <w:pPr>
      <w:ind w:right="-1334" w:hanging="851"/>
      <w:jc w:val="center"/>
    </w:pPr>
    <w:rPr>
      <w:b/>
      <w:sz w:val="28"/>
      <w:szCs w:val="20"/>
      <w:u w:val="single"/>
      <w:lang w:val="x-none"/>
    </w:rPr>
  </w:style>
  <w:style w:type="character" w:customStyle="1" w:styleId="TtuloCar">
    <w:name w:val="Título Car"/>
    <w:basedOn w:val="Fuentedeprrafopredeter"/>
    <w:link w:val="Ttulo"/>
    <w:rsid w:val="00F3034E"/>
    <w:rPr>
      <w:rFonts w:ascii="Times New Roman" w:eastAsia="Calibri" w:hAnsi="Times New Roman" w:cs="Times New Roman"/>
      <w:b/>
      <w:kern w:val="1"/>
      <w:sz w:val="28"/>
      <w:szCs w:val="20"/>
      <w:u w:val="single"/>
      <w:lang w:val="x-none" w:eastAsia="ar-SA"/>
    </w:rPr>
  </w:style>
  <w:style w:type="paragraph" w:customStyle="1" w:styleId="Prrafodelista1">
    <w:name w:val="Párrafo de lista1"/>
    <w:basedOn w:val="Standard"/>
    <w:uiPriority w:val="99"/>
    <w:rsid w:val="00F3034E"/>
    <w:pPr>
      <w:ind w:left="720"/>
    </w:pPr>
  </w:style>
  <w:style w:type="paragraph" w:styleId="Textonotapie">
    <w:name w:val="footnote text"/>
    <w:basedOn w:val="Normal"/>
    <w:link w:val="TextonotapieCar"/>
    <w:uiPriority w:val="99"/>
    <w:rsid w:val="00F3034E"/>
    <w:pPr>
      <w:suppressAutoHyphens/>
    </w:pPr>
    <w:rPr>
      <w:rFonts w:eastAsia="Calibri"/>
      <w:kern w:val="1"/>
      <w:sz w:val="20"/>
      <w:szCs w:val="20"/>
      <w:lang w:val="x-none" w:eastAsia="ar-SA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3034E"/>
    <w:rPr>
      <w:rFonts w:ascii="Times New Roman" w:eastAsia="Calibri" w:hAnsi="Times New Roman" w:cs="Times New Roman"/>
      <w:kern w:val="1"/>
      <w:sz w:val="20"/>
      <w:szCs w:val="20"/>
      <w:lang w:val="x-none" w:eastAsia="ar-SA"/>
    </w:rPr>
  </w:style>
  <w:style w:type="paragraph" w:customStyle="1" w:styleId="Encabezado6">
    <w:name w:val="Encabezado6"/>
    <w:basedOn w:val="Standard"/>
    <w:next w:val="Subttulo"/>
    <w:rsid w:val="00F3034E"/>
    <w:pPr>
      <w:ind w:right="-1334" w:hanging="851"/>
      <w:jc w:val="center"/>
    </w:pPr>
    <w:rPr>
      <w:b/>
      <w:sz w:val="28"/>
      <w:szCs w:val="20"/>
      <w:u w:val="single"/>
      <w:lang w:eastAsia="zh-CN"/>
    </w:rPr>
  </w:style>
  <w:style w:type="paragraph" w:customStyle="1" w:styleId="Default">
    <w:name w:val="Default"/>
    <w:rsid w:val="00F3034E"/>
    <w:pPr>
      <w:suppressAutoHyphens/>
      <w:autoSpaceDE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  <w:lang w:eastAsia="ar-SA"/>
    </w:rPr>
  </w:style>
  <w:style w:type="paragraph" w:customStyle="1" w:styleId="Normal1">
    <w:name w:val="Normal+1"/>
    <w:basedOn w:val="Default"/>
    <w:next w:val="Default"/>
    <w:rsid w:val="00F3034E"/>
    <w:rPr>
      <w:rFonts w:cs="Times New Roman"/>
      <w:color w:val="auto"/>
    </w:rPr>
  </w:style>
  <w:style w:type="paragraph" w:styleId="Textodeglobo">
    <w:name w:val="Balloon Text"/>
    <w:basedOn w:val="Normal"/>
    <w:link w:val="TextodegloboCar"/>
    <w:uiPriority w:val="99"/>
    <w:unhideWhenUsed/>
    <w:rsid w:val="00F3034E"/>
    <w:pPr>
      <w:widowControl w:val="0"/>
      <w:suppressAutoHyphens/>
    </w:pPr>
    <w:rPr>
      <w:rFonts w:ascii="Tahoma" w:hAnsi="Tahoma"/>
      <w:kern w:val="1"/>
      <w:sz w:val="16"/>
      <w:szCs w:val="16"/>
      <w:lang w:val="x-none" w:eastAsia="ar-S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F3034E"/>
    <w:rPr>
      <w:rFonts w:ascii="Tahoma" w:eastAsia="Times New Roman" w:hAnsi="Tahoma" w:cs="Times New Roman"/>
      <w:kern w:val="1"/>
      <w:sz w:val="16"/>
      <w:szCs w:val="16"/>
      <w:lang w:val="x-none" w:eastAsia="ar-SA"/>
    </w:rPr>
  </w:style>
  <w:style w:type="character" w:customStyle="1" w:styleId="WW8Num1z0">
    <w:name w:val="WW8Num1z0"/>
    <w:rsid w:val="00F3034E"/>
  </w:style>
  <w:style w:type="character" w:customStyle="1" w:styleId="WW8Num1z1">
    <w:name w:val="WW8Num1z1"/>
    <w:rsid w:val="00F3034E"/>
  </w:style>
  <w:style w:type="character" w:customStyle="1" w:styleId="WW8Num1z2">
    <w:name w:val="WW8Num1z2"/>
    <w:rsid w:val="00F3034E"/>
  </w:style>
  <w:style w:type="character" w:customStyle="1" w:styleId="WW8Num1z3">
    <w:name w:val="WW8Num1z3"/>
    <w:uiPriority w:val="99"/>
    <w:rsid w:val="00F3034E"/>
  </w:style>
  <w:style w:type="character" w:customStyle="1" w:styleId="WW8Num1z4">
    <w:name w:val="WW8Num1z4"/>
    <w:rsid w:val="00F3034E"/>
  </w:style>
  <w:style w:type="character" w:customStyle="1" w:styleId="WW8Num1z5">
    <w:name w:val="WW8Num1z5"/>
    <w:rsid w:val="00F3034E"/>
  </w:style>
  <w:style w:type="character" w:customStyle="1" w:styleId="WW8Num1z6">
    <w:name w:val="WW8Num1z6"/>
    <w:rsid w:val="00F3034E"/>
  </w:style>
  <w:style w:type="character" w:customStyle="1" w:styleId="WW8Num1z7">
    <w:name w:val="WW8Num1z7"/>
    <w:rsid w:val="00F3034E"/>
  </w:style>
  <w:style w:type="character" w:customStyle="1" w:styleId="WW8Num1z8">
    <w:name w:val="WW8Num1z8"/>
    <w:rsid w:val="00F3034E"/>
  </w:style>
  <w:style w:type="character" w:customStyle="1" w:styleId="WW8Num2z0">
    <w:name w:val="WW8Num2z0"/>
    <w:rsid w:val="00F3034E"/>
    <w:rPr>
      <w:rFonts w:ascii="Times New Roman" w:hAnsi="Times New Roman" w:cs="Times New Roman"/>
      <w:sz w:val="24"/>
      <w:szCs w:val="24"/>
    </w:rPr>
  </w:style>
  <w:style w:type="character" w:customStyle="1" w:styleId="WW8Num2z1">
    <w:name w:val="WW8Num2z1"/>
    <w:rsid w:val="00F3034E"/>
  </w:style>
  <w:style w:type="character" w:customStyle="1" w:styleId="WW8Num2z2">
    <w:name w:val="WW8Num2z2"/>
    <w:rsid w:val="00F3034E"/>
    <w:rPr>
      <w:rFonts w:cs="Times New Roman"/>
    </w:rPr>
  </w:style>
  <w:style w:type="character" w:customStyle="1" w:styleId="WW8Num2z3">
    <w:name w:val="WW8Num2z3"/>
    <w:rsid w:val="00F3034E"/>
  </w:style>
  <w:style w:type="character" w:customStyle="1" w:styleId="WW8Num2z4">
    <w:name w:val="WW8Num2z4"/>
    <w:rsid w:val="00F3034E"/>
  </w:style>
  <w:style w:type="character" w:customStyle="1" w:styleId="WW8Num2z5">
    <w:name w:val="WW8Num2z5"/>
    <w:rsid w:val="00F3034E"/>
  </w:style>
  <w:style w:type="character" w:customStyle="1" w:styleId="WW8Num2z6">
    <w:name w:val="WW8Num2z6"/>
    <w:rsid w:val="00F3034E"/>
  </w:style>
  <w:style w:type="character" w:customStyle="1" w:styleId="WW8Num2z7">
    <w:name w:val="WW8Num2z7"/>
    <w:rsid w:val="00F3034E"/>
  </w:style>
  <w:style w:type="character" w:customStyle="1" w:styleId="WW8Num2z8">
    <w:name w:val="WW8Num2z8"/>
    <w:rsid w:val="00F3034E"/>
  </w:style>
  <w:style w:type="character" w:customStyle="1" w:styleId="WW8Num3z0">
    <w:name w:val="WW8Num3z0"/>
    <w:rsid w:val="00F3034E"/>
    <w:rPr>
      <w:rFonts w:ascii="Symbol" w:hAnsi="Symbol" w:cs="Calibri"/>
      <w:color w:val="000000"/>
      <w:sz w:val="22"/>
      <w:szCs w:val="24"/>
    </w:rPr>
  </w:style>
  <w:style w:type="character" w:customStyle="1" w:styleId="WW8Num4z0">
    <w:name w:val="WW8Num4z0"/>
    <w:rsid w:val="00F3034E"/>
    <w:rPr>
      <w:rFonts w:ascii="Symbol" w:hAnsi="Symbol" w:cs="Times New Roman"/>
      <w:b w:val="0"/>
      <w:color w:val="000000"/>
      <w:sz w:val="24"/>
      <w:szCs w:val="24"/>
    </w:rPr>
  </w:style>
  <w:style w:type="character" w:customStyle="1" w:styleId="WW8Num5z0">
    <w:name w:val="WW8Num5z0"/>
    <w:rsid w:val="00F3034E"/>
    <w:rPr>
      <w:rFonts w:ascii="Symbol" w:hAnsi="Symbol" w:cs="Symbol"/>
      <w:sz w:val="20"/>
      <w:szCs w:val="24"/>
    </w:rPr>
  </w:style>
  <w:style w:type="character" w:customStyle="1" w:styleId="WW8Num6z0">
    <w:name w:val="WW8Num6z0"/>
    <w:rsid w:val="00F3034E"/>
    <w:rPr>
      <w:rFonts w:ascii="Symbol" w:hAnsi="Symbol" w:cs="Times New Roman"/>
      <w:sz w:val="24"/>
      <w:szCs w:val="24"/>
    </w:rPr>
  </w:style>
  <w:style w:type="character" w:customStyle="1" w:styleId="WW8Num7z0">
    <w:name w:val="WW8Num7z0"/>
    <w:rsid w:val="00F3034E"/>
    <w:rPr>
      <w:rFonts w:ascii="Symbol" w:hAnsi="Symbol" w:cs="OpenSymbol"/>
      <w:sz w:val="24"/>
      <w:szCs w:val="24"/>
    </w:rPr>
  </w:style>
  <w:style w:type="character" w:customStyle="1" w:styleId="WW8Num8z0">
    <w:name w:val="WW8Num8z0"/>
    <w:rsid w:val="00F3034E"/>
    <w:rPr>
      <w:rFonts w:ascii="Symbol" w:hAnsi="Symbol" w:cs="OpenSymbol"/>
      <w:color w:val="000000"/>
      <w:sz w:val="24"/>
      <w:szCs w:val="24"/>
    </w:rPr>
  </w:style>
  <w:style w:type="character" w:customStyle="1" w:styleId="WW8Num9z0">
    <w:name w:val="WW8Num9z0"/>
    <w:rsid w:val="00F3034E"/>
    <w:rPr>
      <w:rFonts w:ascii="Symbol" w:hAnsi="Symbol" w:cs="OpenSymbol"/>
      <w:color w:val="000000"/>
      <w:sz w:val="24"/>
      <w:szCs w:val="24"/>
    </w:rPr>
  </w:style>
  <w:style w:type="character" w:customStyle="1" w:styleId="WW8Num10z0">
    <w:name w:val="WW8Num10z0"/>
    <w:rsid w:val="00F3034E"/>
    <w:rPr>
      <w:rFonts w:ascii="Symbol" w:hAnsi="Symbol" w:cs="OpenSymbol"/>
      <w:sz w:val="24"/>
      <w:szCs w:val="24"/>
    </w:rPr>
  </w:style>
  <w:style w:type="character" w:customStyle="1" w:styleId="WW8Num11z0">
    <w:name w:val="WW8Num11z0"/>
    <w:rsid w:val="00F3034E"/>
    <w:rPr>
      <w:rFonts w:ascii="Symbol" w:hAnsi="Symbol" w:cs="OpenSymbol"/>
      <w:color w:val="000000"/>
      <w:sz w:val="24"/>
      <w:szCs w:val="24"/>
    </w:rPr>
  </w:style>
  <w:style w:type="character" w:customStyle="1" w:styleId="WW8Num12z0">
    <w:name w:val="WW8Num12z0"/>
    <w:rsid w:val="00F3034E"/>
    <w:rPr>
      <w:rFonts w:ascii="Symbol" w:hAnsi="Symbol" w:cs="OpenSymbol"/>
      <w:color w:val="000000"/>
      <w:sz w:val="24"/>
      <w:szCs w:val="24"/>
    </w:rPr>
  </w:style>
  <w:style w:type="character" w:customStyle="1" w:styleId="WW8Num13z0">
    <w:name w:val="WW8Num13z0"/>
    <w:rsid w:val="00F3034E"/>
    <w:rPr>
      <w:rFonts w:ascii="Symbol" w:hAnsi="Symbol" w:cs="OpenSymbol"/>
    </w:rPr>
  </w:style>
  <w:style w:type="character" w:customStyle="1" w:styleId="WW8Num14z0">
    <w:name w:val="WW8Num14z0"/>
    <w:rsid w:val="00F3034E"/>
    <w:rPr>
      <w:b/>
    </w:rPr>
  </w:style>
  <w:style w:type="character" w:customStyle="1" w:styleId="WW8Num15z0">
    <w:name w:val="WW8Num15z0"/>
    <w:rsid w:val="00F3034E"/>
    <w:rPr>
      <w:rFonts w:ascii="Symbol" w:hAnsi="Symbol" w:cs="Times New Roman"/>
      <w:sz w:val="24"/>
      <w:szCs w:val="24"/>
      <w:shd w:val="clear" w:color="auto" w:fill="FFFFFF"/>
    </w:rPr>
  </w:style>
  <w:style w:type="character" w:customStyle="1" w:styleId="WW8Num16z0">
    <w:name w:val="WW8Num16z0"/>
    <w:rsid w:val="00F3034E"/>
    <w:rPr>
      <w:rFonts w:ascii="Symbol" w:hAnsi="Symbol" w:cs="OpenSymbol"/>
    </w:rPr>
  </w:style>
  <w:style w:type="character" w:customStyle="1" w:styleId="WW8Num17z0">
    <w:name w:val="WW8Num17z0"/>
    <w:rsid w:val="00F3034E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F3034E"/>
    <w:rPr>
      <w:rFonts w:ascii="Courier New" w:hAnsi="Courier New" w:cs="Courier New"/>
    </w:rPr>
  </w:style>
  <w:style w:type="character" w:customStyle="1" w:styleId="WW8Num17z2">
    <w:name w:val="WW8Num17z2"/>
    <w:rsid w:val="00F3034E"/>
    <w:rPr>
      <w:rFonts w:ascii="Wingdings" w:hAnsi="Wingdings" w:cs="Wingdings"/>
    </w:rPr>
  </w:style>
  <w:style w:type="character" w:customStyle="1" w:styleId="WW8Num17z3">
    <w:name w:val="WW8Num17z3"/>
    <w:rsid w:val="00F3034E"/>
    <w:rPr>
      <w:rFonts w:ascii="Symbol" w:hAnsi="Symbol" w:cs="Symbol"/>
    </w:rPr>
  </w:style>
  <w:style w:type="character" w:customStyle="1" w:styleId="WW8Num18z0">
    <w:name w:val="WW8Num18z0"/>
    <w:rsid w:val="00F3034E"/>
    <w:rPr>
      <w:rFonts w:ascii="Times New Roman" w:eastAsia="Times New Roman" w:hAnsi="Times New Roman" w:cs="Times New Roman"/>
      <w:sz w:val="22"/>
    </w:rPr>
  </w:style>
  <w:style w:type="character" w:customStyle="1" w:styleId="WW8Num18z1">
    <w:name w:val="WW8Num18z1"/>
    <w:rsid w:val="00F3034E"/>
    <w:rPr>
      <w:rFonts w:ascii="Courier New" w:hAnsi="Courier New" w:cs="Courier New"/>
    </w:rPr>
  </w:style>
  <w:style w:type="character" w:customStyle="1" w:styleId="WW8Num18z2">
    <w:name w:val="WW8Num18z2"/>
    <w:rsid w:val="00F3034E"/>
    <w:rPr>
      <w:rFonts w:ascii="Wingdings" w:hAnsi="Wingdings" w:cs="Wingdings"/>
    </w:rPr>
  </w:style>
  <w:style w:type="character" w:customStyle="1" w:styleId="WW8Num18z3">
    <w:name w:val="WW8Num18z3"/>
    <w:rsid w:val="00F3034E"/>
    <w:rPr>
      <w:rFonts w:ascii="Symbol" w:hAnsi="Symbol" w:cs="Symbol"/>
    </w:rPr>
  </w:style>
  <w:style w:type="character" w:customStyle="1" w:styleId="WW8Num19z0">
    <w:name w:val="WW8Num19z0"/>
    <w:rsid w:val="00F3034E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F3034E"/>
    <w:rPr>
      <w:rFonts w:ascii="Courier New" w:hAnsi="Courier New" w:cs="Courier New"/>
    </w:rPr>
  </w:style>
  <w:style w:type="character" w:customStyle="1" w:styleId="WW8Num19z2">
    <w:name w:val="WW8Num19z2"/>
    <w:rsid w:val="00F3034E"/>
    <w:rPr>
      <w:rFonts w:ascii="Wingdings" w:hAnsi="Wingdings" w:cs="Wingdings"/>
    </w:rPr>
  </w:style>
  <w:style w:type="character" w:customStyle="1" w:styleId="WW8Num19z3">
    <w:name w:val="WW8Num19z3"/>
    <w:rsid w:val="00F3034E"/>
    <w:rPr>
      <w:rFonts w:ascii="Symbol" w:hAnsi="Symbol" w:cs="Symbol"/>
    </w:rPr>
  </w:style>
  <w:style w:type="character" w:customStyle="1" w:styleId="WW8Num20z0">
    <w:name w:val="WW8Num20z0"/>
    <w:rsid w:val="00F3034E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F3034E"/>
    <w:rPr>
      <w:rFonts w:ascii="Courier New" w:hAnsi="Courier New" w:cs="Courier New"/>
    </w:rPr>
  </w:style>
  <w:style w:type="character" w:customStyle="1" w:styleId="WW8Num20z2">
    <w:name w:val="WW8Num20z2"/>
    <w:rsid w:val="00F3034E"/>
    <w:rPr>
      <w:rFonts w:ascii="Wingdings" w:hAnsi="Wingdings" w:cs="Wingdings"/>
    </w:rPr>
  </w:style>
  <w:style w:type="character" w:customStyle="1" w:styleId="WW8Num20z3">
    <w:name w:val="WW8Num20z3"/>
    <w:rsid w:val="00F3034E"/>
    <w:rPr>
      <w:rFonts w:ascii="Symbol" w:hAnsi="Symbol" w:cs="Symbol"/>
    </w:rPr>
  </w:style>
  <w:style w:type="character" w:customStyle="1" w:styleId="WW8Num21z0">
    <w:name w:val="WW8Num21z0"/>
    <w:rsid w:val="00F3034E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F3034E"/>
    <w:rPr>
      <w:rFonts w:ascii="Courier New" w:hAnsi="Courier New" w:cs="Courier New"/>
    </w:rPr>
  </w:style>
  <w:style w:type="character" w:customStyle="1" w:styleId="WW8Num21z2">
    <w:name w:val="WW8Num21z2"/>
    <w:rsid w:val="00F3034E"/>
    <w:rPr>
      <w:rFonts w:ascii="Wingdings" w:hAnsi="Wingdings" w:cs="Wingdings"/>
    </w:rPr>
  </w:style>
  <w:style w:type="character" w:customStyle="1" w:styleId="WW8Num21z3">
    <w:name w:val="WW8Num21z3"/>
    <w:rsid w:val="00F3034E"/>
    <w:rPr>
      <w:rFonts w:ascii="Symbol" w:hAnsi="Symbol" w:cs="Symbol"/>
    </w:rPr>
  </w:style>
  <w:style w:type="character" w:customStyle="1" w:styleId="WW8Num22z0">
    <w:name w:val="WW8Num22z0"/>
    <w:rsid w:val="00F3034E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F3034E"/>
    <w:rPr>
      <w:rFonts w:ascii="Courier New" w:hAnsi="Courier New" w:cs="Courier New"/>
    </w:rPr>
  </w:style>
  <w:style w:type="character" w:customStyle="1" w:styleId="WW8Num22z2">
    <w:name w:val="WW8Num22z2"/>
    <w:rsid w:val="00F3034E"/>
    <w:rPr>
      <w:rFonts w:ascii="Wingdings" w:hAnsi="Wingdings" w:cs="Wingdings"/>
    </w:rPr>
  </w:style>
  <w:style w:type="character" w:customStyle="1" w:styleId="WW8Num22z3">
    <w:name w:val="WW8Num22z3"/>
    <w:rsid w:val="00F3034E"/>
    <w:rPr>
      <w:rFonts w:ascii="Symbol" w:hAnsi="Symbol" w:cs="Symbol"/>
    </w:rPr>
  </w:style>
  <w:style w:type="character" w:customStyle="1" w:styleId="WW8Num23z0">
    <w:name w:val="WW8Num23z0"/>
    <w:rsid w:val="00F3034E"/>
    <w:rPr>
      <w:rFonts w:ascii="Times New Roman" w:eastAsia="Times New Roman" w:hAnsi="Times New Roman" w:cs="Times New Roman"/>
      <w:sz w:val="22"/>
    </w:rPr>
  </w:style>
  <w:style w:type="character" w:customStyle="1" w:styleId="WW8Num23z1">
    <w:name w:val="WW8Num23z1"/>
    <w:rsid w:val="00F3034E"/>
    <w:rPr>
      <w:rFonts w:ascii="Courier New" w:hAnsi="Courier New" w:cs="Courier New"/>
    </w:rPr>
  </w:style>
  <w:style w:type="character" w:customStyle="1" w:styleId="WW8Num23z2">
    <w:name w:val="WW8Num23z2"/>
    <w:rsid w:val="00F3034E"/>
    <w:rPr>
      <w:rFonts w:ascii="Wingdings" w:hAnsi="Wingdings" w:cs="Wingdings"/>
    </w:rPr>
  </w:style>
  <w:style w:type="character" w:customStyle="1" w:styleId="WW8Num23z3">
    <w:name w:val="WW8Num23z3"/>
    <w:rsid w:val="00F3034E"/>
    <w:rPr>
      <w:rFonts w:ascii="Symbol" w:hAnsi="Symbol" w:cs="Symbol"/>
    </w:rPr>
  </w:style>
  <w:style w:type="character" w:customStyle="1" w:styleId="WW8Num24z0">
    <w:name w:val="WW8Num24z0"/>
    <w:rsid w:val="00F3034E"/>
    <w:rPr>
      <w:rFonts w:ascii="Times New Roman" w:eastAsia="Times New Roman" w:hAnsi="Times New Roman" w:cs="Times New Roman"/>
      <w:sz w:val="22"/>
    </w:rPr>
  </w:style>
  <w:style w:type="character" w:customStyle="1" w:styleId="WW8Num24z1">
    <w:name w:val="WW8Num24z1"/>
    <w:rsid w:val="00F3034E"/>
    <w:rPr>
      <w:rFonts w:ascii="Courier New" w:hAnsi="Courier New" w:cs="Courier New"/>
    </w:rPr>
  </w:style>
  <w:style w:type="character" w:customStyle="1" w:styleId="WW8Num24z2">
    <w:name w:val="WW8Num24z2"/>
    <w:rsid w:val="00F3034E"/>
    <w:rPr>
      <w:rFonts w:ascii="Wingdings" w:hAnsi="Wingdings" w:cs="Wingdings"/>
    </w:rPr>
  </w:style>
  <w:style w:type="character" w:customStyle="1" w:styleId="WW8Num24z3">
    <w:name w:val="WW8Num24z3"/>
    <w:rsid w:val="00F3034E"/>
    <w:rPr>
      <w:rFonts w:ascii="Symbol" w:hAnsi="Symbol" w:cs="Symbol"/>
    </w:rPr>
  </w:style>
  <w:style w:type="character" w:customStyle="1" w:styleId="WW8Num25z0">
    <w:name w:val="WW8Num25z0"/>
    <w:rsid w:val="00F3034E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F3034E"/>
    <w:rPr>
      <w:rFonts w:ascii="Courier New" w:hAnsi="Courier New" w:cs="Courier New"/>
    </w:rPr>
  </w:style>
  <w:style w:type="character" w:customStyle="1" w:styleId="WW8Num25z2">
    <w:name w:val="WW8Num25z2"/>
    <w:rsid w:val="00F3034E"/>
    <w:rPr>
      <w:rFonts w:ascii="Wingdings" w:hAnsi="Wingdings" w:cs="Wingdings"/>
    </w:rPr>
  </w:style>
  <w:style w:type="character" w:customStyle="1" w:styleId="WW8Num25z3">
    <w:name w:val="WW8Num25z3"/>
    <w:rsid w:val="00F3034E"/>
    <w:rPr>
      <w:rFonts w:ascii="Symbol" w:hAnsi="Symbol" w:cs="Symbol"/>
    </w:rPr>
  </w:style>
  <w:style w:type="character" w:customStyle="1" w:styleId="WW8Num26z0">
    <w:name w:val="WW8Num26z0"/>
    <w:rsid w:val="00F3034E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F3034E"/>
    <w:rPr>
      <w:rFonts w:ascii="Courier New" w:hAnsi="Courier New" w:cs="Courier New"/>
    </w:rPr>
  </w:style>
  <w:style w:type="character" w:customStyle="1" w:styleId="WW8Num26z2">
    <w:name w:val="WW8Num26z2"/>
    <w:rsid w:val="00F3034E"/>
    <w:rPr>
      <w:rFonts w:ascii="Wingdings" w:hAnsi="Wingdings" w:cs="Wingdings"/>
    </w:rPr>
  </w:style>
  <w:style w:type="character" w:customStyle="1" w:styleId="WW8Num26z3">
    <w:name w:val="WW8Num26z3"/>
    <w:rsid w:val="00F3034E"/>
    <w:rPr>
      <w:rFonts w:ascii="Symbol" w:hAnsi="Symbol" w:cs="Symbol"/>
    </w:rPr>
  </w:style>
  <w:style w:type="character" w:customStyle="1" w:styleId="WW8Num27z0">
    <w:name w:val="WW8Num27z0"/>
    <w:rsid w:val="00F3034E"/>
    <w:rPr>
      <w:rFonts w:ascii="Times New Roman" w:eastAsia="Times New Roman" w:hAnsi="Times New Roman" w:cs="Times New Roman"/>
    </w:rPr>
  </w:style>
  <w:style w:type="character" w:customStyle="1" w:styleId="WW8Num27z1">
    <w:name w:val="WW8Num27z1"/>
    <w:rsid w:val="00F3034E"/>
    <w:rPr>
      <w:rFonts w:ascii="Courier New" w:hAnsi="Courier New" w:cs="Courier New"/>
    </w:rPr>
  </w:style>
  <w:style w:type="character" w:customStyle="1" w:styleId="WW8Num27z2">
    <w:name w:val="WW8Num27z2"/>
    <w:rsid w:val="00F3034E"/>
    <w:rPr>
      <w:rFonts w:ascii="Wingdings" w:hAnsi="Wingdings" w:cs="Wingdings"/>
    </w:rPr>
  </w:style>
  <w:style w:type="character" w:customStyle="1" w:styleId="WW8Num27z3">
    <w:name w:val="WW8Num27z3"/>
    <w:rsid w:val="00F3034E"/>
    <w:rPr>
      <w:rFonts w:ascii="Symbol" w:hAnsi="Symbol" w:cs="Symbol"/>
    </w:rPr>
  </w:style>
  <w:style w:type="character" w:customStyle="1" w:styleId="WW8Num28z0">
    <w:name w:val="WW8Num28z0"/>
    <w:rsid w:val="00F3034E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F3034E"/>
    <w:rPr>
      <w:rFonts w:ascii="Courier New" w:hAnsi="Courier New" w:cs="Courier New"/>
    </w:rPr>
  </w:style>
  <w:style w:type="character" w:customStyle="1" w:styleId="WW8Num28z2">
    <w:name w:val="WW8Num28z2"/>
    <w:rsid w:val="00F3034E"/>
    <w:rPr>
      <w:rFonts w:ascii="Wingdings" w:hAnsi="Wingdings" w:cs="Wingdings"/>
    </w:rPr>
  </w:style>
  <w:style w:type="character" w:customStyle="1" w:styleId="WW8Num28z3">
    <w:name w:val="WW8Num28z3"/>
    <w:rsid w:val="00F3034E"/>
    <w:rPr>
      <w:rFonts w:ascii="Symbol" w:hAnsi="Symbol" w:cs="Symbol"/>
    </w:rPr>
  </w:style>
  <w:style w:type="character" w:customStyle="1" w:styleId="WW8Num29z0">
    <w:name w:val="WW8Num29z0"/>
    <w:rsid w:val="00F3034E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F3034E"/>
    <w:rPr>
      <w:rFonts w:ascii="Courier New" w:hAnsi="Courier New" w:cs="Courier New"/>
    </w:rPr>
  </w:style>
  <w:style w:type="character" w:customStyle="1" w:styleId="WW8Num29z2">
    <w:name w:val="WW8Num29z2"/>
    <w:rsid w:val="00F3034E"/>
    <w:rPr>
      <w:rFonts w:ascii="Wingdings" w:hAnsi="Wingdings" w:cs="Wingdings"/>
    </w:rPr>
  </w:style>
  <w:style w:type="character" w:customStyle="1" w:styleId="WW8Num29z3">
    <w:name w:val="WW8Num29z3"/>
    <w:rsid w:val="00F3034E"/>
    <w:rPr>
      <w:rFonts w:ascii="Symbol" w:hAnsi="Symbol" w:cs="Symbol"/>
    </w:rPr>
  </w:style>
  <w:style w:type="character" w:customStyle="1" w:styleId="WW8Num30z0">
    <w:name w:val="WW8Num30z0"/>
    <w:rsid w:val="00F3034E"/>
    <w:rPr>
      <w:rFonts w:ascii="Times New Roman" w:eastAsia="Times New Roman" w:hAnsi="Times New Roman" w:cs="Times New Roman"/>
      <w:sz w:val="22"/>
    </w:rPr>
  </w:style>
  <w:style w:type="character" w:customStyle="1" w:styleId="WW8Num30z1">
    <w:name w:val="WW8Num30z1"/>
    <w:rsid w:val="00F3034E"/>
    <w:rPr>
      <w:rFonts w:ascii="Courier New" w:hAnsi="Courier New" w:cs="Courier New"/>
    </w:rPr>
  </w:style>
  <w:style w:type="character" w:customStyle="1" w:styleId="WW8Num30z2">
    <w:name w:val="WW8Num30z2"/>
    <w:rsid w:val="00F3034E"/>
    <w:rPr>
      <w:rFonts w:ascii="Wingdings" w:hAnsi="Wingdings" w:cs="Wingdings"/>
    </w:rPr>
  </w:style>
  <w:style w:type="character" w:customStyle="1" w:styleId="WW8Num30z3">
    <w:name w:val="WW8Num30z3"/>
    <w:rsid w:val="00F3034E"/>
    <w:rPr>
      <w:rFonts w:ascii="Symbol" w:hAnsi="Symbol" w:cs="Symbol"/>
    </w:rPr>
  </w:style>
  <w:style w:type="character" w:customStyle="1" w:styleId="WW8Num31z0">
    <w:name w:val="WW8Num31z0"/>
    <w:rsid w:val="00F3034E"/>
    <w:rPr>
      <w:rFonts w:ascii="Times New Roman" w:eastAsia="Times New Roman" w:hAnsi="Times New Roman" w:cs="Times New Roman"/>
      <w:sz w:val="22"/>
    </w:rPr>
  </w:style>
  <w:style w:type="character" w:customStyle="1" w:styleId="WW8Num31z1">
    <w:name w:val="WW8Num31z1"/>
    <w:rsid w:val="00F3034E"/>
    <w:rPr>
      <w:rFonts w:ascii="Courier New" w:hAnsi="Courier New" w:cs="Courier New"/>
    </w:rPr>
  </w:style>
  <w:style w:type="character" w:customStyle="1" w:styleId="WW8Num31z2">
    <w:name w:val="WW8Num31z2"/>
    <w:rsid w:val="00F3034E"/>
    <w:rPr>
      <w:rFonts w:ascii="Wingdings" w:hAnsi="Wingdings" w:cs="Wingdings"/>
    </w:rPr>
  </w:style>
  <w:style w:type="character" w:customStyle="1" w:styleId="WW8Num31z3">
    <w:name w:val="WW8Num31z3"/>
    <w:rsid w:val="00F3034E"/>
    <w:rPr>
      <w:rFonts w:ascii="Symbol" w:hAnsi="Symbol" w:cs="Symbol"/>
    </w:rPr>
  </w:style>
  <w:style w:type="character" w:customStyle="1" w:styleId="WW8Num32z0">
    <w:name w:val="WW8Num32z0"/>
    <w:rsid w:val="00F3034E"/>
    <w:rPr>
      <w:rFonts w:ascii="Times New Roman" w:eastAsia="Times New Roman" w:hAnsi="Times New Roman" w:cs="Times New Roman"/>
      <w:sz w:val="22"/>
    </w:rPr>
  </w:style>
  <w:style w:type="character" w:customStyle="1" w:styleId="WW8Num32z1">
    <w:name w:val="WW8Num32z1"/>
    <w:rsid w:val="00F3034E"/>
    <w:rPr>
      <w:rFonts w:ascii="Courier New" w:hAnsi="Courier New" w:cs="Courier New"/>
    </w:rPr>
  </w:style>
  <w:style w:type="character" w:customStyle="1" w:styleId="WW8Num32z2">
    <w:name w:val="WW8Num32z2"/>
    <w:rsid w:val="00F3034E"/>
    <w:rPr>
      <w:rFonts w:ascii="Wingdings" w:hAnsi="Wingdings" w:cs="Wingdings"/>
    </w:rPr>
  </w:style>
  <w:style w:type="character" w:customStyle="1" w:styleId="WW8Num32z3">
    <w:name w:val="WW8Num32z3"/>
    <w:rsid w:val="00F3034E"/>
    <w:rPr>
      <w:rFonts w:ascii="Symbol" w:hAnsi="Symbol" w:cs="Symbol"/>
    </w:rPr>
  </w:style>
  <w:style w:type="character" w:customStyle="1" w:styleId="WW8Num33z0">
    <w:name w:val="WW8Num33z0"/>
    <w:rsid w:val="00F3034E"/>
    <w:rPr>
      <w:rFonts w:ascii="Times New Roman" w:eastAsia="Times New Roman" w:hAnsi="Times New Roman" w:cs="Times New Roman"/>
      <w:sz w:val="22"/>
    </w:rPr>
  </w:style>
  <w:style w:type="character" w:customStyle="1" w:styleId="WW8Num33z1">
    <w:name w:val="WW8Num33z1"/>
    <w:rsid w:val="00F3034E"/>
    <w:rPr>
      <w:rFonts w:ascii="Courier New" w:hAnsi="Courier New" w:cs="Courier New"/>
    </w:rPr>
  </w:style>
  <w:style w:type="character" w:customStyle="1" w:styleId="WW8Num33z2">
    <w:name w:val="WW8Num33z2"/>
    <w:rsid w:val="00F3034E"/>
    <w:rPr>
      <w:rFonts w:ascii="Wingdings" w:hAnsi="Wingdings" w:cs="Wingdings"/>
    </w:rPr>
  </w:style>
  <w:style w:type="character" w:customStyle="1" w:styleId="WW8Num33z3">
    <w:name w:val="WW8Num33z3"/>
    <w:rsid w:val="00F3034E"/>
    <w:rPr>
      <w:rFonts w:ascii="Symbol" w:hAnsi="Symbol" w:cs="Symbol"/>
    </w:rPr>
  </w:style>
  <w:style w:type="character" w:customStyle="1" w:styleId="WW8Num34z0">
    <w:name w:val="WW8Num34z0"/>
    <w:rsid w:val="00F3034E"/>
    <w:rPr>
      <w:rFonts w:ascii="Times New Roman" w:eastAsia="Times New Roman" w:hAnsi="Times New Roman" w:cs="Times New Roman"/>
    </w:rPr>
  </w:style>
  <w:style w:type="character" w:customStyle="1" w:styleId="WW8Num34z1">
    <w:name w:val="WW8Num34z1"/>
    <w:rsid w:val="00F3034E"/>
    <w:rPr>
      <w:rFonts w:ascii="Courier New" w:hAnsi="Courier New" w:cs="Courier New"/>
    </w:rPr>
  </w:style>
  <w:style w:type="character" w:customStyle="1" w:styleId="WW8Num34z2">
    <w:name w:val="WW8Num34z2"/>
    <w:rsid w:val="00F3034E"/>
    <w:rPr>
      <w:rFonts w:ascii="Wingdings" w:hAnsi="Wingdings" w:cs="Wingdings"/>
    </w:rPr>
  </w:style>
  <w:style w:type="character" w:customStyle="1" w:styleId="WW8Num34z3">
    <w:name w:val="WW8Num34z3"/>
    <w:rsid w:val="00F3034E"/>
    <w:rPr>
      <w:rFonts w:ascii="Symbol" w:hAnsi="Symbol" w:cs="Symbol"/>
    </w:rPr>
  </w:style>
  <w:style w:type="character" w:customStyle="1" w:styleId="WW8Num35z0">
    <w:name w:val="WW8Num35z0"/>
    <w:rsid w:val="00F3034E"/>
    <w:rPr>
      <w:rFonts w:ascii="Times New Roman" w:eastAsia="Times New Roman" w:hAnsi="Times New Roman" w:cs="Times New Roman"/>
      <w:sz w:val="22"/>
    </w:rPr>
  </w:style>
  <w:style w:type="character" w:customStyle="1" w:styleId="WW8Num35z1">
    <w:name w:val="WW8Num35z1"/>
    <w:rsid w:val="00F3034E"/>
    <w:rPr>
      <w:rFonts w:ascii="Courier New" w:hAnsi="Courier New" w:cs="Courier New"/>
    </w:rPr>
  </w:style>
  <w:style w:type="character" w:customStyle="1" w:styleId="WW8Num35z2">
    <w:name w:val="WW8Num35z2"/>
    <w:rsid w:val="00F3034E"/>
    <w:rPr>
      <w:rFonts w:ascii="Wingdings" w:hAnsi="Wingdings" w:cs="Wingdings"/>
    </w:rPr>
  </w:style>
  <w:style w:type="character" w:customStyle="1" w:styleId="WW8Num35z3">
    <w:name w:val="WW8Num35z3"/>
    <w:rsid w:val="00F3034E"/>
    <w:rPr>
      <w:rFonts w:ascii="Symbol" w:hAnsi="Symbol" w:cs="Symbol"/>
    </w:rPr>
  </w:style>
  <w:style w:type="character" w:customStyle="1" w:styleId="WW8Num36z0">
    <w:name w:val="WW8Num36z0"/>
    <w:rsid w:val="00F3034E"/>
    <w:rPr>
      <w:rFonts w:ascii="Times New Roman" w:eastAsia="Times New Roman" w:hAnsi="Times New Roman" w:cs="Times New Roman"/>
      <w:sz w:val="22"/>
    </w:rPr>
  </w:style>
  <w:style w:type="character" w:customStyle="1" w:styleId="WW8Num36z1">
    <w:name w:val="WW8Num36z1"/>
    <w:rsid w:val="00F3034E"/>
    <w:rPr>
      <w:rFonts w:ascii="Courier New" w:hAnsi="Courier New" w:cs="Courier New"/>
    </w:rPr>
  </w:style>
  <w:style w:type="character" w:customStyle="1" w:styleId="WW8Num36z2">
    <w:name w:val="WW8Num36z2"/>
    <w:rsid w:val="00F3034E"/>
    <w:rPr>
      <w:rFonts w:ascii="Wingdings" w:hAnsi="Wingdings" w:cs="Wingdings"/>
    </w:rPr>
  </w:style>
  <w:style w:type="character" w:customStyle="1" w:styleId="WW8Num36z3">
    <w:name w:val="WW8Num36z3"/>
    <w:rsid w:val="00F3034E"/>
    <w:rPr>
      <w:rFonts w:ascii="Symbol" w:hAnsi="Symbol" w:cs="Symbol"/>
    </w:rPr>
  </w:style>
  <w:style w:type="character" w:customStyle="1" w:styleId="WW8Num37z0">
    <w:name w:val="WW8Num37z0"/>
    <w:rsid w:val="00F3034E"/>
    <w:rPr>
      <w:rFonts w:ascii="Times New Roman" w:eastAsia="Times New Roman" w:hAnsi="Times New Roman" w:cs="Times New Roman"/>
    </w:rPr>
  </w:style>
  <w:style w:type="character" w:customStyle="1" w:styleId="WW8Num37z1">
    <w:name w:val="WW8Num37z1"/>
    <w:rsid w:val="00F3034E"/>
    <w:rPr>
      <w:rFonts w:ascii="Courier New" w:hAnsi="Courier New" w:cs="Courier New"/>
    </w:rPr>
  </w:style>
  <w:style w:type="character" w:customStyle="1" w:styleId="WW8Num37z2">
    <w:name w:val="WW8Num37z2"/>
    <w:rsid w:val="00F3034E"/>
    <w:rPr>
      <w:rFonts w:ascii="Wingdings" w:hAnsi="Wingdings" w:cs="Wingdings"/>
    </w:rPr>
  </w:style>
  <w:style w:type="character" w:customStyle="1" w:styleId="WW8Num37z3">
    <w:name w:val="WW8Num37z3"/>
    <w:rsid w:val="00F3034E"/>
    <w:rPr>
      <w:rFonts w:ascii="Symbol" w:hAnsi="Symbol" w:cs="Symbol"/>
    </w:rPr>
  </w:style>
  <w:style w:type="character" w:customStyle="1" w:styleId="WW8Num38z0">
    <w:name w:val="WW8Num38z0"/>
    <w:rsid w:val="00F3034E"/>
    <w:rPr>
      <w:rFonts w:ascii="Times New Roman" w:eastAsia="Times New Roman" w:hAnsi="Times New Roman" w:cs="Times New Roman"/>
      <w:sz w:val="22"/>
    </w:rPr>
  </w:style>
  <w:style w:type="character" w:customStyle="1" w:styleId="WW8Num38z1">
    <w:name w:val="WW8Num38z1"/>
    <w:rsid w:val="00F3034E"/>
    <w:rPr>
      <w:rFonts w:ascii="Courier New" w:hAnsi="Courier New" w:cs="Courier New"/>
    </w:rPr>
  </w:style>
  <w:style w:type="character" w:customStyle="1" w:styleId="WW8Num38z2">
    <w:name w:val="WW8Num38z2"/>
    <w:rsid w:val="00F3034E"/>
    <w:rPr>
      <w:rFonts w:ascii="Wingdings" w:hAnsi="Wingdings" w:cs="Wingdings"/>
    </w:rPr>
  </w:style>
  <w:style w:type="character" w:customStyle="1" w:styleId="WW8Num38z3">
    <w:name w:val="WW8Num38z3"/>
    <w:rsid w:val="00F3034E"/>
    <w:rPr>
      <w:rFonts w:ascii="Symbol" w:hAnsi="Symbol" w:cs="Symbol"/>
    </w:rPr>
  </w:style>
  <w:style w:type="character" w:customStyle="1" w:styleId="WW8Num39z0">
    <w:name w:val="WW8Num39z0"/>
    <w:rsid w:val="00F3034E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F3034E"/>
    <w:rPr>
      <w:rFonts w:ascii="Courier New" w:hAnsi="Courier New" w:cs="Courier New"/>
    </w:rPr>
  </w:style>
  <w:style w:type="character" w:customStyle="1" w:styleId="WW8Num39z2">
    <w:name w:val="WW8Num39z2"/>
    <w:rsid w:val="00F3034E"/>
    <w:rPr>
      <w:rFonts w:ascii="Wingdings" w:hAnsi="Wingdings" w:cs="Wingdings"/>
    </w:rPr>
  </w:style>
  <w:style w:type="character" w:customStyle="1" w:styleId="WW8Num39z3">
    <w:name w:val="WW8Num39z3"/>
    <w:rsid w:val="00F3034E"/>
    <w:rPr>
      <w:rFonts w:ascii="Symbol" w:hAnsi="Symbol" w:cs="Symbol"/>
    </w:rPr>
  </w:style>
  <w:style w:type="character" w:customStyle="1" w:styleId="WW8Num40z0">
    <w:name w:val="WW8Num40z0"/>
    <w:rsid w:val="00F3034E"/>
    <w:rPr>
      <w:rFonts w:ascii="Times New Roman" w:eastAsia="Times New Roman" w:hAnsi="Times New Roman" w:cs="Times New Roman"/>
    </w:rPr>
  </w:style>
  <w:style w:type="character" w:customStyle="1" w:styleId="WW8Num40z1">
    <w:name w:val="WW8Num40z1"/>
    <w:rsid w:val="00F3034E"/>
    <w:rPr>
      <w:rFonts w:ascii="Courier New" w:hAnsi="Courier New" w:cs="Courier New"/>
    </w:rPr>
  </w:style>
  <w:style w:type="character" w:customStyle="1" w:styleId="WW8Num40z2">
    <w:name w:val="WW8Num40z2"/>
    <w:rsid w:val="00F3034E"/>
    <w:rPr>
      <w:rFonts w:ascii="Wingdings" w:hAnsi="Wingdings" w:cs="Wingdings"/>
    </w:rPr>
  </w:style>
  <w:style w:type="character" w:customStyle="1" w:styleId="WW8Num40z3">
    <w:name w:val="WW8Num40z3"/>
    <w:rsid w:val="00F3034E"/>
    <w:rPr>
      <w:rFonts w:ascii="Symbol" w:hAnsi="Symbol" w:cs="Symbol"/>
    </w:rPr>
  </w:style>
  <w:style w:type="character" w:customStyle="1" w:styleId="WW8Num41z0">
    <w:name w:val="WW8Num41z0"/>
    <w:rsid w:val="00F3034E"/>
    <w:rPr>
      <w:rFonts w:ascii="Times New Roman" w:eastAsia="Times New Roman" w:hAnsi="Times New Roman" w:cs="Times New Roman"/>
    </w:rPr>
  </w:style>
  <w:style w:type="character" w:customStyle="1" w:styleId="WW8Num41z1">
    <w:name w:val="WW8Num41z1"/>
    <w:rsid w:val="00F3034E"/>
    <w:rPr>
      <w:rFonts w:ascii="Courier New" w:hAnsi="Courier New" w:cs="Courier New"/>
    </w:rPr>
  </w:style>
  <w:style w:type="character" w:customStyle="1" w:styleId="WW8Num41z2">
    <w:name w:val="WW8Num41z2"/>
    <w:rsid w:val="00F3034E"/>
    <w:rPr>
      <w:rFonts w:ascii="Wingdings" w:hAnsi="Wingdings" w:cs="Wingdings"/>
    </w:rPr>
  </w:style>
  <w:style w:type="character" w:customStyle="1" w:styleId="WW8Num41z3">
    <w:name w:val="WW8Num41z3"/>
    <w:rsid w:val="00F3034E"/>
    <w:rPr>
      <w:rFonts w:ascii="Symbol" w:hAnsi="Symbol" w:cs="Symbol"/>
    </w:rPr>
  </w:style>
  <w:style w:type="character" w:customStyle="1" w:styleId="WW8Num42z0">
    <w:name w:val="WW8Num42z0"/>
    <w:rsid w:val="00F3034E"/>
    <w:rPr>
      <w:rFonts w:ascii="Times New Roman" w:eastAsia="Times New Roman" w:hAnsi="Times New Roman" w:cs="Times New Roman"/>
    </w:rPr>
  </w:style>
  <w:style w:type="character" w:customStyle="1" w:styleId="WW8Num42z1">
    <w:name w:val="WW8Num42z1"/>
    <w:rsid w:val="00F3034E"/>
    <w:rPr>
      <w:rFonts w:ascii="Courier New" w:hAnsi="Courier New" w:cs="Courier New"/>
    </w:rPr>
  </w:style>
  <w:style w:type="character" w:customStyle="1" w:styleId="WW8Num42z2">
    <w:name w:val="WW8Num42z2"/>
    <w:rsid w:val="00F3034E"/>
    <w:rPr>
      <w:rFonts w:ascii="Wingdings" w:hAnsi="Wingdings" w:cs="Wingdings"/>
    </w:rPr>
  </w:style>
  <w:style w:type="character" w:customStyle="1" w:styleId="WW8Num42z3">
    <w:name w:val="WW8Num42z3"/>
    <w:rsid w:val="00F3034E"/>
    <w:rPr>
      <w:rFonts w:ascii="Symbol" w:hAnsi="Symbol" w:cs="Symbol"/>
    </w:rPr>
  </w:style>
  <w:style w:type="character" w:customStyle="1" w:styleId="WW8Num43z0">
    <w:name w:val="WW8Num43z0"/>
    <w:rsid w:val="00F3034E"/>
    <w:rPr>
      <w:rFonts w:ascii="Times New Roman" w:eastAsia="Times New Roman" w:hAnsi="Times New Roman" w:cs="Times New Roman"/>
    </w:rPr>
  </w:style>
  <w:style w:type="character" w:customStyle="1" w:styleId="WW8Num43z1">
    <w:name w:val="WW8Num43z1"/>
    <w:rsid w:val="00F3034E"/>
    <w:rPr>
      <w:rFonts w:ascii="Courier New" w:hAnsi="Courier New" w:cs="Courier New"/>
    </w:rPr>
  </w:style>
  <w:style w:type="character" w:customStyle="1" w:styleId="WW8Num43z2">
    <w:name w:val="WW8Num43z2"/>
    <w:rsid w:val="00F3034E"/>
    <w:rPr>
      <w:rFonts w:ascii="Wingdings" w:hAnsi="Wingdings" w:cs="Wingdings"/>
    </w:rPr>
  </w:style>
  <w:style w:type="character" w:customStyle="1" w:styleId="WW8Num43z3">
    <w:name w:val="WW8Num43z3"/>
    <w:rsid w:val="00F3034E"/>
    <w:rPr>
      <w:rFonts w:ascii="Symbol" w:hAnsi="Symbol" w:cs="Symbol"/>
    </w:rPr>
  </w:style>
  <w:style w:type="character" w:customStyle="1" w:styleId="Fuentedeprrafopredeter6">
    <w:name w:val="Fuente de párrafo predeter.6"/>
    <w:rsid w:val="00F3034E"/>
  </w:style>
  <w:style w:type="character" w:customStyle="1" w:styleId="WW8Num14z1">
    <w:name w:val="WW8Num14z1"/>
    <w:rsid w:val="00F3034E"/>
  </w:style>
  <w:style w:type="character" w:customStyle="1" w:styleId="WW8Num14z2">
    <w:name w:val="WW8Num14z2"/>
    <w:rsid w:val="00F3034E"/>
  </w:style>
  <w:style w:type="character" w:customStyle="1" w:styleId="WW8Num14z3">
    <w:name w:val="WW8Num14z3"/>
    <w:rsid w:val="00F3034E"/>
  </w:style>
  <w:style w:type="character" w:customStyle="1" w:styleId="WW8Num14z4">
    <w:name w:val="WW8Num14z4"/>
    <w:rsid w:val="00F3034E"/>
  </w:style>
  <w:style w:type="character" w:customStyle="1" w:styleId="WW8Num14z5">
    <w:name w:val="WW8Num14z5"/>
    <w:rsid w:val="00F3034E"/>
  </w:style>
  <w:style w:type="character" w:customStyle="1" w:styleId="WW8Num14z6">
    <w:name w:val="WW8Num14z6"/>
    <w:rsid w:val="00F3034E"/>
  </w:style>
  <w:style w:type="character" w:customStyle="1" w:styleId="WW8Num14z7">
    <w:name w:val="WW8Num14z7"/>
    <w:rsid w:val="00F3034E"/>
  </w:style>
  <w:style w:type="character" w:customStyle="1" w:styleId="WW8Num14z8">
    <w:name w:val="WW8Num14z8"/>
    <w:rsid w:val="00F3034E"/>
  </w:style>
  <w:style w:type="character" w:customStyle="1" w:styleId="WW8Num15z1">
    <w:name w:val="WW8Num15z1"/>
    <w:rsid w:val="00F3034E"/>
  </w:style>
  <w:style w:type="character" w:customStyle="1" w:styleId="WW8Num15z2">
    <w:name w:val="WW8Num15z2"/>
    <w:rsid w:val="00F3034E"/>
  </w:style>
  <w:style w:type="character" w:customStyle="1" w:styleId="WW8Num15z3">
    <w:name w:val="WW8Num15z3"/>
    <w:rsid w:val="00F3034E"/>
  </w:style>
  <w:style w:type="character" w:customStyle="1" w:styleId="WW8Num15z4">
    <w:name w:val="WW8Num15z4"/>
    <w:rsid w:val="00F3034E"/>
  </w:style>
  <w:style w:type="character" w:customStyle="1" w:styleId="WW8Num15z5">
    <w:name w:val="WW8Num15z5"/>
    <w:rsid w:val="00F3034E"/>
  </w:style>
  <w:style w:type="character" w:customStyle="1" w:styleId="WW8Num15z6">
    <w:name w:val="WW8Num15z6"/>
    <w:rsid w:val="00F3034E"/>
  </w:style>
  <w:style w:type="character" w:customStyle="1" w:styleId="WW8Num15z7">
    <w:name w:val="WW8Num15z7"/>
    <w:rsid w:val="00F3034E"/>
  </w:style>
  <w:style w:type="character" w:customStyle="1" w:styleId="WW8Num15z8">
    <w:name w:val="WW8Num15z8"/>
    <w:rsid w:val="00F3034E"/>
  </w:style>
  <w:style w:type="character" w:customStyle="1" w:styleId="WW8Num16z1">
    <w:name w:val="WW8Num16z1"/>
    <w:rsid w:val="00F3034E"/>
  </w:style>
  <w:style w:type="character" w:customStyle="1" w:styleId="WW8Num16z2">
    <w:name w:val="WW8Num16z2"/>
    <w:rsid w:val="00F3034E"/>
  </w:style>
  <w:style w:type="character" w:customStyle="1" w:styleId="WW8Num16z3">
    <w:name w:val="WW8Num16z3"/>
    <w:rsid w:val="00F3034E"/>
  </w:style>
  <w:style w:type="character" w:customStyle="1" w:styleId="WW8Num16z4">
    <w:name w:val="WW8Num16z4"/>
    <w:rsid w:val="00F3034E"/>
  </w:style>
  <w:style w:type="character" w:customStyle="1" w:styleId="WW8Num16z5">
    <w:name w:val="WW8Num16z5"/>
    <w:rsid w:val="00F3034E"/>
  </w:style>
  <w:style w:type="character" w:customStyle="1" w:styleId="WW8Num16z6">
    <w:name w:val="WW8Num16z6"/>
    <w:rsid w:val="00F3034E"/>
  </w:style>
  <w:style w:type="character" w:customStyle="1" w:styleId="WW8Num16z7">
    <w:name w:val="WW8Num16z7"/>
    <w:rsid w:val="00F3034E"/>
  </w:style>
  <w:style w:type="character" w:customStyle="1" w:styleId="WW8Num16z8">
    <w:name w:val="WW8Num16z8"/>
    <w:rsid w:val="00F3034E"/>
  </w:style>
  <w:style w:type="character" w:customStyle="1" w:styleId="Fuentedeprrafopredeter5">
    <w:name w:val="Fuente de párrafo predeter.5"/>
    <w:rsid w:val="00F3034E"/>
  </w:style>
  <w:style w:type="character" w:customStyle="1" w:styleId="Fuentedeprrafopredeter4">
    <w:name w:val="Fuente de párrafo predeter.4"/>
    <w:rsid w:val="00F3034E"/>
  </w:style>
  <w:style w:type="character" w:customStyle="1" w:styleId="WW8Num3z1">
    <w:name w:val="WW8Num3z1"/>
    <w:rsid w:val="00F3034E"/>
  </w:style>
  <w:style w:type="character" w:customStyle="1" w:styleId="WW8Num3z2">
    <w:name w:val="WW8Num3z2"/>
    <w:rsid w:val="00F3034E"/>
  </w:style>
  <w:style w:type="character" w:customStyle="1" w:styleId="WW8Num3z3">
    <w:name w:val="WW8Num3z3"/>
    <w:rsid w:val="00F3034E"/>
  </w:style>
  <w:style w:type="character" w:customStyle="1" w:styleId="WW8Num3z4">
    <w:name w:val="WW8Num3z4"/>
    <w:rsid w:val="00F3034E"/>
  </w:style>
  <w:style w:type="character" w:customStyle="1" w:styleId="WW8Num3z5">
    <w:name w:val="WW8Num3z5"/>
    <w:rsid w:val="00F3034E"/>
  </w:style>
  <w:style w:type="character" w:customStyle="1" w:styleId="WW8Num3z6">
    <w:name w:val="WW8Num3z6"/>
    <w:rsid w:val="00F3034E"/>
  </w:style>
  <w:style w:type="character" w:customStyle="1" w:styleId="WW8Num3z7">
    <w:name w:val="WW8Num3z7"/>
    <w:rsid w:val="00F3034E"/>
  </w:style>
  <w:style w:type="character" w:customStyle="1" w:styleId="WW8Num3z8">
    <w:name w:val="WW8Num3z8"/>
    <w:rsid w:val="00F3034E"/>
  </w:style>
  <w:style w:type="character" w:customStyle="1" w:styleId="Fuentedeprrafopredeter3">
    <w:name w:val="Fuente de párrafo predeter.3"/>
    <w:rsid w:val="00F3034E"/>
  </w:style>
  <w:style w:type="character" w:customStyle="1" w:styleId="WW8Num4z1">
    <w:name w:val="WW8Num4z1"/>
    <w:rsid w:val="00F3034E"/>
    <w:rPr>
      <w:rFonts w:ascii="Courier New" w:hAnsi="Courier New" w:cs="Courier New"/>
      <w:sz w:val="20"/>
    </w:rPr>
  </w:style>
  <w:style w:type="character" w:customStyle="1" w:styleId="WW8Num4z2">
    <w:name w:val="WW8Num4z2"/>
    <w:rsid w:val="00F3034E"/>
    <w:rPr>
      <w:rFonts w:ascii="Wingdings" w:hAnsi="Wingdings" w:cs="Wingdings"/>
      <w:sz w:val="20"/>
    </w:rPr>
  </w:style>
  <w:style w:type="character" w:customStyle="1" w:styleId="WW8Num4z3">
    <w:name w:val="WW8Num4z3"/>
    <w:rsid w:val="00F3034E"/>
  </w:style>
  <w:style w:type="character" w:customStyle="1" w:styleId="WW8Num4z4">
    <w:name w:val="WW8Num4z4"/>
    <w:rsid w:val="00F3034E"/>
  </w:style>
  <w:style w:type="character" w:customStyle="1" w:styleId="WW8Num4z5">
    <w:name w:val="WW8Num4z5"/>
    <w:rsid w:val="00F3034E"/>
  </w:style>
  <w:style w:type="character" w:customStyle="1" w:styleId="WW8Num4z6">
    <w:name w:val="WW8Num4z6"/>
    <w:rsid w:val="00F3034E"/>
  </w:style>
  <w:style w:type="character" w:customStyle="1" w:styleId="WW8Num4z7">
    <w:name w:val="WW8Num4z7"/>
    <w:rsid w:val="00F3034E"/>
  </w:style>
  <w:style w:type="character" w:customStyle="1" w:styleId="WW8Num4z8">
    <w:name w:val="WW8Num4z8"/>
    <w:rsid w:val="00F3034E"/>
  </w:style>
  <w:style w:type="character" w:customStyle="1" w:styleId="WW8Num5z1">
    <w:name w:val="WW8Num5z1"/>
    <w:rsid w:val="00F3034E"/>
    <w:rPr>
      <w:rFonts w:ascii="Courier New" w:hAnsi="Courier New" w:cs="Courier New"/>
      <w:sz w:val="20"/>
    </w:rPr>
  </w:style>
  <w:style w:type="character" w:customStyle="1" w:styleId="WW8Num5z2">
    <w:name w:val="WW8Num5z2"/>
    <w:rsid w:val="00F3034E"/>
    <w:rPr>
      <w:rFonts w:ascii="Wingdings" w:hAnsi="Wingdings" w:cs="Wingdings"/>
      <w:sz w:val="20"/>
    </w:rPr>
  </w:style>
  <w:style w:type="character" w:customStyle="1" w:styleId="WW8Num5z3">
    <w:name w:val="WW8Num5z3"/>
    <w:rsid w:val="00F3034E"/>
  </w:style>
  <w:style w:type="character" w:customStyle="1" w:styleId="WW8Num5z4">
    <w:name w:val="WW8Num5z4"/>
    <w:rsid w:val="00F3034E"/>
  </w:style>
  <w:style w:type="character" w:customStyle="1" w:styleId="WW8Num5z5">
    <w:name w:val="WW8Num5z5"/>
    <w:rsid w:val="00F3034E"/>
  </w:style>
  <w:style w:type="character" w:customStyle="1" w:styleId="WW8Num5z6">
    <w:name w:val="WW8Num5z6"/>
    <w:rsid w:val="00F3034E"/>
  </w:style>
  <w:style w:type="character" w:customStyle="1" w:styleId="WW8Num5z7">
    <w:name w:val="WW8Num5z7"/>
    <w:rsid w:val="00F3034E"/>
  </w:style>
  <w:style w:type="character" w:customStyle="1" w:styleId="WW8Num5z8">
    <w:name w:val="WW8Num5z8"/>
    <w:rsid w:val="00F3034E"/>
  </w:style>
  <w:style w:type="character" w:customStyle="1" w:styleId="Fuentedeprrafopredeter2">
    <w:name w:val="Fuente de párrafo predeter.2"/>
    <w:rsid w:val="00F3034E"/>
  </w:style>
  <w:style w:type="character" w:customStyle="1" w:styleId="WW8Num6z1">
    <w:name w:val="WW8Num6z1"/>
    <w:rsid w:val="00F3034E"/>
    <w:rPr>
      <w:rFonts w:cs="Times New Roman"/>
    </w:rPr>
  </w:style>
  <w:style w:type="character" w:customStyle="1" w:styleId="WW8NumSt1z0">
    <w:name w:val="WW8NumSt1z0"/>
    <w:rsid w:val="00F3034E"/>
    <w:rPr>
      <w:rFonts w:ascii="Times New Roman" w:eastAsia="Times New Roman" w:hAnsi="Times New Roman" w:cs="Times New Roman"/>
    </w:rPr>
  </w:style>
  <w:style w:type="character" w:customStyle="1" w:styleId="Fuentedeprrafopredeter1">
    <w:name w:val="Fuente de párrafo predeter.1"/>
    <w:rsid w:val="00F3034E"/>
  </w:style>
  <w:style w:type="character" w:customStyle="1" w:styleId="BalloonTextChar">
    <w:name w:val="Balloon Text Char"/>
    <w:rsid w:val="00F3034E"/>
    <w:rPr>
      <w:rFonts w:ascii="Tahoma" w:hAnsi="Tahoma" w:cs="Tahoma"/>
      <w:sz w:val="16"/>
      <w:szCs w:val="16"/>
    </w:rPr>
  </w:style>
  <w:style w:type="character" w:customStyle="1" w:styleId="HeaderChar">
    <w:name w:val="Header Char"/>
    <w:rsid w:val="00F3034E"/>
    <w:rPr>
      <w:rFonts w:cs="Times New Roman"/>
    </w:rPr>
  </w:style>
  <w:style w:type="character" w:customStyle="1" w:styleId="FooterChar">
    <w:name w:val="Footer Char"/>
    <w:rsid w:val="00F3034E"/>
    <w:rPr>
      <w:rFonts w:cs="Times New Roman"/>
    </w:rPr>
  </w:style>
  <w:style w:type="character" w:customStyle="1" w:styleId="Refdecomentario1">
    <w:name w:val="Ref. de comentario1"/>
    <w:uiPriority w:val="99"/>
    <w:rsid w:val="00F3034E"/>
    <w:rPr>
      <w:rFonts w:ascii="Times New Roman" w:hAnsi="Times New Roman" w:cs="Times New Roman"/>
      <w:sz w:val="16"/>
      <w:szCs w:val="16"/>
    </w:rPr>
  </w:style>
  <w:style w:type="character" w:customStyle="1" w:styleId="CommentTextChar">
    <w:name w:val="Comment Text Char"/>
    <w:rsid w:val="00F3034E"/>
    <w:rPr>
      <w:rFonts w:cs="Times New Roman"/>
      <w:sz w:val="20"/>
      <w:szCs w:val="20"/>
    </w:rPr>
  </w:style>
  <w:style w:type="character" w:customStyle="1" w:styleId="CommentSubjectChar">
    <w:name w:val="Comment Subject Char"/>
    <w:rsid w:val="00F3034E"/>
    <w:rPr>
      <w:rFonts w:cs="Times New Roman"/>
      <w:b/>
      <w:bCs/>
      <w:sz w:val="20"/>
      <w:szCs w:val="20"/>
    </w:rPr>
  </w:style>
  <w:style w:type="character" w:customStyle="1" w:styleId="Caracteresdenotaalpie">
    <w:name w:val="Caracteres de nota al pie"/>
    <w:rsid w:val="00F3034E"/>
    <w:rPr>
      <w:vertAlign w:val="superscript"/>
    </w:rPr>
  </w:style>
  <w:style w:type="character" w:styleId="Hipervnculo">
    <w:name w:val="Hyperlink"/>
    <w:uiPriority w:val="99"/>
    <w:rsid w:val="00F3034E"/>
    <w:rPr>
      <w:rFonts w:cs="Times New Roman"/>
      <w:color w:val="0000FF"/>
      <w:u w:val="single"/>
    </w:rPr>
  </w:style>
  <w:style w:type="character" w:styleId="AcrnimoHTML">
    <w:name w:val="HTML Acronym"/>
    <w:rsid w:val="00F3034E"/>
    <w:rPr>
      <w:rFonts w:cs="Times New Roman"/>
    </w:rPr>
  </w:style>
  <w:style w:type="character" w:customStyle="1" w:styleId="separador">
    <w:name w:val="separador"/>
    <w:rsid w:val="00F3034E"/>
    <w:rPr>
      <w:rFonts w:cs="Times New Roman"/>
    </w:rPr>
  </w:style>
  <w:style w:type="character" w:customStyle="1" w:styleId="subtitulo">
    <w:name w:val="subtitulo"/>
    <w:rsid w:val="00F3034E"/>
    <w:rPr>
      <w:rFonts w:cs="Times New Roman"/>
    </w:rPr>
  </w:style>
  <w:style w:type="character" w:customStyle="1" w:styleId="Heading3Char">
    <w:name w:val="Heading 3 Char"/>
    <w:rsid w:val="00F3034E"/>
    <w:rPr>
      <w:rFonts w:eastAsia="Calibri"/>
      <w:b/>
      <w:bCs/>
      <w:sz w:val="27"/>
      <w:szCs w:val="27"/>
      <w:lang w:val="es-ES" w:bidi="ar-SA"/>
    </w:rPr>
  </w:style>
  <w:style w:type="character" w:customStyle="1" w:styleId="z-BottomofFormChar">
    <w:name w:val="z-Bottom of Form Char"/>
    <w:rsid w:val="00F3034E"/>
    <w:rPr>
      <w:rFonts w:ascii="Arial" w:eastAsia="Calibri" w:hAnsi="Arial" w:cs="Arial"/>
      <w:vanish/>
      <w:sz w:val="16"/>
      <w:szCs w:val="16"/>
      <w:lang w:val="es-ES" w:bidi="ar-SA"/>
    </w:rPr>
  </w:style>
  <w:style w:type="character" w:customStyle="1" w:styleId="titulo1">
    <w:name w:val="titulo1"/>
    <w:rsid w:val="00F3034E"/>
    <w:rPr>
      <w:rFonts w:cs="Times New Roman"/>
    </w:rPr>
  </w:style>
  <w:style w:type="character" w:styleId="Textoennegrita">
    <w:name w:val="Strong"/>
    <w:qFormat/>
    <w:rsid w:val="00F3034E"/>
    <w:rPr>
      <w:rFonts w:cs="Times New Roman"/>
      <w:b/>
      <w:bCs/>
    </w:rPr>
  </w:style>
  <w:style w:type="character" w:styleId="Hipervnculovisitado">
    <w:name w:val="FollowedHyperlink"/>
    <w:uiPriority w:val="99"/>
    <w:rsid w:val="00F3034E"/>
    <w:rPr>
      <w:color w:val="800080"/>
      <w:u w:val="single"/>
    </w:rPr>
  </w:style>
  <w:style w:type="character" w:customStyle="1" w:styleId="coverlist">
    <w:name w:val="coverlist"/>
    <w:rsid w:val="00F3034E"/>
    <w:rPr>
      <w:vanish w:val="0"/>
      <w:sz w:val="22"/>
      <w:szCs w:val="22"/>
    </w:rPr>
  </w:style>
  <w:style w:type="character" w:customStyle="1" w:styleId="Refdenotaalpie1">
    <w:name w:val="Ref. de nota al pie1"/>
    <w:rsid w:val="00F3034E"/>
    <w:rPr>
      <w:vertAlign w:val="superscript"/>
    </w:rPr>
  </w:style>
  <w:style w:type="character" w:customStyle="1" w:styleId="Caracteresdenotafinal">
    <w:name w:val="Caracteres de nota final"/>
    <w:rsid w:val="00F3034E"/>
    <w:rPr>
      <w:vertAlign w:val="superscript"/>
    </w:rPr>
  </w:style>
  <w:style w:type="character" w:customStyle="1" w:styleId="WW-Caracteresdenotafinal">
    <w:name w:val="WW-Caracteres de nota final"/>
    <w:rsid w:val="00F3034E"/>
  </w:style>
  <w:style w:type="character" w:customStyle="1" w:styleId="Smbolosdenumeracin">
    <w:name w:val="Símbolos de numeración"/>
    <w:rsid w:val="00F3034E"/>
  </w:style>
  <w:style w:type="character" w:customStyle="1" w:styleId="Refdenotaalfinal1">
    <w:name w:val="Ref. de nota al final1"/>
    <w:rsid w:val="00F3034E"/>
    <w:rPr>
      <w:vertAlign w:val="superscript"/>
    </w:rPr>
  </w:style>
  <w:style w:type="character" w:customStyle="1" w:styleId="Refdecomentario2">
    <w:name w:val="Ref. de comentario2"/>
    <w:rsid w:val="00F3034E"/>
    <w:rPr>
      <w:sz w:val="16"/>
      <w:szCs w:val="16"/>
    </w:rPr>
  </w:style>
  <w:style w:type="character" w:customStyle="1" w:styleId="Refdenotaalpie2">
    <w:name w:val="Ref. de nota al pie2"/>
    <w:rsid w:val="00F3034E"/>
    <w:rPr>
      <w:vertAlign w:val="superscript"/>
    </w:rPr>
  </w:style>
  <w:style w:type="character" w:customStyle="1" w:styleId="Refdenotaalfinal2">
    <w:name w:val="Ref. de nota al final2"/>
    <w:rsid w:val="00F3034E"/>
    <w:rPr>
      <w:vertAlign w:val="superscript"/>
    </w:rPr>
  </w:style>
  <w:style w:type="character" w:customStyle="1" w:styleId="Vietas">
    <w:name w:val="Viñetas"/>
    <w:rsid w:val="00F3034E"/>
    <w:rPr>
      <w:rFonts w:ascii="OpenSymbol" w:eastAsia="OpenSymbol" w:hAnsi="OpenSymbol" w:cs="OpenSymbol"/>
    </w:rPr>
  </w:style>
  <w:style w:type="character" w:styleId="Nmerodepgina">
    <w:name w:val="page number"/>
    <w:basedOn w:val="Fuentedeprrafopredeter3"/>
    <w:rsid w:val="00F3034E"/>
  </w:style>
  <w:style w:type="character" w:customStyle="1" w:styleId="Refdecomentario3">
    <w:name w:val="Ref. de comentario3"/>
    <w:rsid w:val="00F3034E"/>
    <w:rPr>
      <w:sz w:val="16"/>
      <w:szCs w:val="16"/>
    </w:rPr>
  </w:style>
  <w:style w:type="character" w:customStyle="1" w:styleId="Refdenotaalpie3">
    <w:name w:val="Ref. de nota al pie3"/>
    <w:rsid w:val="00F3034E"/>
    <w:rPr>
      <w:vertAlign w:val="superscript"/>
    </w:rPr>
  </w:style>
  <w:style w:type="character" w:customStyle="1" w:styleId="Refdenotaalfinal3">
    <w:name w:val="Ref. de nota al final3"/>
    <w:rsid w:val="00F3034E"/>
    <w:rPr>
      <w:vertAlign w:val="superscript"/>
    </w:rPr>
  </w:style>
  <w:style w:type="character" w:customStyle="1" w:styleId="Refdenotaalpie4">
    <w:name w:val="Ref. de nota al pie4"/>
    <w:rsid w:val="00F3034E"/>
    <w:rPr>
      <w:vertAlign w:val="superscript"/>
    </w:rPr>
  </w:style>
  <w:style w:type="character" w:customStyle="1" w:styleId="Refdenotaalfinal4">
    <w:name w:val="Ref. de nota al final4"/>
    <w:rsid w:val="00F3034E"/>
    <w:rPr>
      <w:vertAlign w:val="superscript"/>
    </w:rPr>
  </w:style>
  <w:style w:type="character" w:customStyle="1" w:styleId="Refdecomentario4">
    <w:name w:val="Ref. de comentario4"/>
    <w:rsid w:val="00F3034E"/>
    <w:rPr>
      <w:sz w:val="16"/>
      <w:szCs w:val="16"/>
    </w:rPr>
  </w:style>
  <w:style w:type="character" w:customStyle="1" w:styleId="TextocomentarioCar">
    <w:name w:val="Texto comentario Car"/>
    <w:rsid w:val="00F3034E"/>
    <w:rPr>
      <w:rFonts w:ascii="Calibri" w:hAnsi="Calibri" w:cs="Calibri"/>
    </w:rPr>
  </w:style>
  <w:style w:type="character" w:customStyle="1" w:styleId="Refdenotaalpie5">
    <w:name w:val="Ref. de nota al pie5"/>
    <w:rsid w:val="00F3034E"/>
    <w:rPr>
      <w:vertAlign w:val="superscript"/>
    </w:rPr>
  </w:style>
  <w:style w:type="character" w:customStyle="1" w:styleId="Refdenotaalfinal5">
    <w:name w:val="Ref. de nota al final5"/>
    <w:rsid w:val="00F3034E"/>
    <w:rPr>
      <w:vertAlign w:val="superscript"/>
    </w:rPr>
  </w:style>
  <w:style w:type="character" w:customStyle="1" w:styleId="Internetlink">
    <w:name w:val="Internet link"/>
    <w:rsid w:val="00F3034E"/>
    <w:rPr>
      <w:rFonts w:cs="Times New Roman"/>
      <w:color w:val="0000FF"/>
      <w:u w:val="single"/>
    </w:rPr>
  </w:style>
  <w:style w:type="character" w:customStyle="1" w:styleId="apple-style-span">
    <w:name w:val="apple-style-span"/>
    <w:rsid w:val="00F3034E"/>
    <w:rPr>
      <w:rFonts w:cs="Times New Roman"/>
    </w:rPr>
  </w:style>
  <w:style w:type="character" w:customStyle="1" w:styleId="article-name">
    <w:name w:val="article-name"/>
    <w:rsid w:val="00F3034E"/>
    <w:rPr>
      <w:rFonts w:cs="Times New Roman"/>
    </w:rPr>
  </w:style>
  <w:style w:type="character" w:customStyle="1" w:styleId="Fecha1">
    <w:name w:val="Fecha1"/>
    <w:rsid w:val="00F3034E"/>
    <w:rPr>
      <w:rFonts w:cs="Times New Roman"/>
    </w:rPr>
  </w:style>
  <w:style w:type="character" w:customStyle="1" w:styleId="Refdecomentario5">
    <w:name w:val="Ref. de comentario5"/>
    <w:uiPriority w:val="99"/>
    <w:rsid w:val="00F3034E"/>
    <w:rPr>
      <w:sz w:val="16"/>
      <w:szCs w:val="16"/>
    </w:rPr>
  </w:style>
  <w:style w:type="character" w:customStyle="1" w:styleId="PiedepginaCar">
    <w:name w:val="Pie de página Car"/>
    <w:uiPriority w:val="99"/>
    <w:rsid w:val="00F3034E"/>
    <w:rPr>
      <w:rFonts w:ascii="Calibri" w:hAnsi="Calibri" w:cs="Calibri"/>
      <w:sz w:val="22"/>
      <w:szCs w:val="22"/>
    </w:rPr>
  </w:style>
  <w:style w:type="character" w:customStyle="1" w:styleId="corchete-llamada1">
    <w:name w:val="corchete-llamada1"/>
    <w:rsid w:val="00F3034E"/>
    <w:rPr>
      <w:vanish/>
    </w:rPr>
  </w:style>
  <w:style w:type="character" w:customStyle="1" w:styleId="z-FinaldelformularioCar">
    <w:name w:val="z-Final del formulario Car"/>
    <w:rsid w:val="00F3034E"/>
    <w:rPr>
      <w:rFonts w:ascii="Arial" w:eastAsia="Calibri" w:hAnsi="Arial" w:cs="Arial"/>
      <w:vanish/>
      <w:sz w:val="16"/>
      <w:szCs w:val="16"/>
    </w:rPr>
  </w:style>
  <w:style w:type="character" w:styleId="Refdenotaalpie">
    <w:name w:val="footnote reference"/>
    <w:rsid w:val="00F3034E"/>
    <w:rPr>
      <w:vertAlign w:val="superscript"/>
    </w:rPr>
  </w:style>
  <w:style w:type="character" w:styleId="Refdenotaalfinal">
    <w:name w:val="endnote reference"/>
    <w:rsid w:val="00F3034E"/>
    <w:rPr>
      <w:vertAlign w:val="superscript"/>
    </w:rPr>
  </w:style>
  <w:style w:type="paragraph" w:styleId="Lista">
    <w:name w:val="List"/>
    <w:basedOn w:val="Textoindependiente"/>
    <w:rsid w:val="00F3034E"/>
    <w:pPr>
      <w:widowControl/>
      <w:suppressAutoHyphens w:val="0"/>
      <w:spacing w:line="240" w:lineRule="auto"/>
    </w:pPr>
    <w:rPr>
      <w:rFonts w:ascii="Times New Roman" w:hAnsi="Times New Roman" w:cs="Mangal"/>
      <w:kern w:val="0"/>
      <w:sz w:val="24"/>
      <w:szCs w:val="24"/>
      <w:lang w:eastAsia="es-ES"/>
    </w:rPr>
  </w:style>
  <w:style w:type="paragraph" w:styleId="Epgrafe">
    <w:name w:val="caption"/>
    <w:basedOn w:val="Normal"/>
    <w:qFormat/>
    <w:rsid w:val="00F3034E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F3034E"/>
    <w:pPr>
      <w:suppressLineNumbers/>
    </w:pPr>
    <w:rPr>
      <w:rFonts w:cs="Mangal"/>
    </w:rPr>
  </w:style>
  <w:style w:type="paragraph" w:customStyle="1" w:styleId="Encabezado5">
    <w:name w:val="Encabezado5"/>
    <w:basedOn w:val="Normal"/>
    <w:next w:val="Textoindependiente"/>
    <w:rsid w:val="00F3034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Etiqueta">
    <w:name w:val="Etiqueta"/>
    <w:basedOn w:val="Normal"/>
    <w:rsid w:val="00F3034E"/>
    <w:pPr>
      <w:suppressLineNumbers/>
      <w:spacing w:before="120" w:after="120"/>
    </w:pPr>
    <w:rPr>
      <w:rFonts w:cs="Mangal"/>
      <w:i/>
      <w:iCs/>
    </w:rPr>
  </w:style>
  <w:style w:type="paragraph" w:customStyle="1" w:styleId="Encabezado4">
    <w:name w:val="Encabezado4"/>
    <w:basedOn w:val="Normal"/>
    <w:next w:val="Textoindependiente"/>
    <w:rsid w:val="00F3034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Encabezado3">
    <w:name w:val="Encabezado3"/>
    <w:basedOn w:val="Normal"/>
    <w:next w:val="Textoindependiente"/>
    <w:rsid w:val="00F3034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Encabezado2">
    <w:name w:val="Encabezado2"/>
    <w:basedOn w:val="Normal"/>
    <w:next w:val="Textoindependiente"/>
    <w:rsid w:val="00F3034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F3034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Encabezado">
    <w:name w:val="header"/>
    <w:basedOn w:val="Normal"/>
    <w:link w:val="EncabezadoCar"/>
    <w:rsid w:val="00F3034E"/>
    <w:pPr>
      <w:tabs>
        <w:tab w:val="center" w:pos="4252"/>
        <w:tab w:val="right" w:pos="8504"/>
      </w:tabs>
    </w:pPr>
    <w:rPr>
      <w:lang w:val="x-none"/>
    </w:rPr>
  </w:style>
  <w:style w:type="character" w:customStyle="1" w:styleId="EncabezadoCar">
    <w:name w:val="Encabezado Car"/>
    <w:basedOn w:val="Fuentedeprrafopredeter"/>
    <w:link w:val="Encabezado"/>
    <w:rsid w:val="00F3034E"/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paragraph" w:styleId="Piedepgina">
    <w:name w:val="footer"/>
    <w:basedOn w:val="Normal"/>
    <w:link w:val="PiedepginaCar1"/>
    <w:rsid w:val="00F3034E"/>
    <w:pPr>
      <w:tabs>
        <w:tab w:val="center" w:pos="4252"/>
        <w:tab w:val="right" w:pos="8504"/>
      </w:tabs>
    </w:pPr>
    <w:rPr>
      <w:lang w:val="x-none"/>
    </w:rPr>
  </w:style>
  <w:style w:type="character" w:customStyle="1" w:styleId="PiedepginaCar1">
    <w:name w:val="Pie de página Car1"/>
    <w:basedOn w:val="Fuentedeprrafopredeter"/>
    <w:link w:val="Piedepgina"/>
    <w:rsid w:val="00F3034E"/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paragraph" w:customStyle="1" w:styleId="Textocomentario1">
    <w:name w:val="Texto comentario1"/>
    <w:basedOn w:val="Normal"/>
    <w:rsid w:val="00F3034E"/>
    <w:rPr>
      <w:sz w:val="20"/>
      <w:szCs w:val="20"/>
    </w:rPr>
  </w:style>
  <w:style w:type="paragraph" w:styleId="Textocomentario">
    <w:name w:val="annotation text"/>
    <w:basedOn w:val="Normal"/>
    <w:link w:val="TextocomentarioCar1"/>
    <w:unhideWhenUsed/>
    <w:rsid w:val="00F3034E"/>
    <w:pPr>
      <w:widowControl w:val="0"/>
      <w:suppressAutoHyphens/>
      <w:spacing w:after="200"/>
    </w:pPr>
    <w:rPr>
      <w:rFonts w:ascii="Calibri" w:hAnsi="Calibri"/>
      <w:kern w:val="1"/>
      <w:sz w:val="20"/>
      <w:szCs w:val="20"/>
      <w:lang w:val="x-none" w:eastAsia="ar-SA"/>
    </w:rPr>
  </w:style>
  <w:style w:type="character" w:customStyle="1" w:styleId="TextocomentarioCar1">
    <w:name w:val="Texto comentario Car1"/>
    <w:basedOn w:val="Fuentedeprrafopredeter"/>
    <w:link w:val="Textocomentario"/>
    <w:rsid w:val="00F3034E"/>
    <w:rPr>
      <w:rFonts w:ascii="Calibri" w:eastAsia="Times New Roman" w:hAnsi="Calibri" w:cs="Times New Roman"/>
      <w:kern w:val="1"/>
      <w:sz w:val="20"/>
      <w:szCs w:val="20"/>
      <w:lang w:val="x-none" w:eastAsia="ar-SA"/>
    </w:rPr>
  </w:style>
  <w:style w:type="paragraph" w:styleId="Asuntodelcomentario">
    <w:name w:val="annotation subject"/>
    <w:basedOn w:val="Textocomentario1"/>
    <w:next w:val="Textocomentario1"/>
    <w:link w:val="AsuntodelcomentarioCar"/>
    <w:uiPriority w:val="99"/>
    <w:rsid w:val="00F3034E"/>
    <w:rPr>
      <w:b/>
      <w:bCs/>
      <w:kern w:val="1"/>
      <w:lang w:val="x-none"/>
    </w:rPr>
  </w:style>
  <w:style w:type="character" w:customStyle="1" w:styleId="AsuntodelcomentarioCar">
    <w:name w:val="Asunto del comentario Car"/>
    <w:basedOn w:val="TextocomentarioCar1"/>
    <w:link w:val="Asuntodelcomentario"/>
    <w:uiPriority w:val="99"/>
    <w:rsid w:val="00F3034E"/>
    <w:rPr>
      <w:rFonts w:ascii="Times New Roman" w:eastAsia="Times New Roman" w:hAnsi="Times New Roman" w:cs="Times New Roman"/>
      <w:b/>
      <w:bCs/>
      <w:kern w:val="1"/>
      <w:sz w:val="20"/>
      <w:szCs w:val="20"/>
      <w:lang w:val="x-none" w:eastAsia="es-ES"/>
    </w:rPr>
  </w:style>
  <w:style w:type="paragraph" w:customStyle="1" w:styleId="Prrafodelista2">
    <w:name w:val="Párrafo de lista2"/>
    <w:basedOn w:val="Normal"/>
    <w:rsid w:val="00F3034E"/>
    <w:pPr>
      <w:ind w:left="720"/>
    </w:pPr>
  </w:style>
  <w:style w:type="paragraph" w:customStyle="1" w:styleId="Normal5">
    <w:name w:val="Normal+5"/>
    <w:basedOn w:val="Default"/>
    <w:next w:val="Default"/>
    <w:rsid w:val="00F3034E"/>
    <w:rPr>
      <w:rFonts w:eastAsia="Times New Roman" w:cs="Times New Roman"/>
      <w:color w:val="auto"/>
      <w:lang w:eastAsia="zh-CN"/>
    </w:rPr>
  </w:style>
  <w:style w:type="paragraph" w:customStyle="1" w:styleId="Normal4">
    <w:name w:val="Normal+4"/>
    <w:basedOn w:val="Default"/>
    <w:next w:val="Default"/>
    <w:rsid w:val="00F3034E"/>
    <w:rPr>
      <w:rFonts w:ascii="Times New Roman" w:eastAsia="Times New Roman" w:hAnsi="Times New Roman" w:cs="Times New Roman"/>
      <w:color w:val="auto"/>
      <w:lang w:eastAsia="zh-CN"/>
    </w:rPr>
  </w:style>
  <w:style w:type="paragraph" w:customStyle="1" w:styleId="titulo">
    <w:name w:val="titulo"/>
    <w:basedOn w:val="Normal"/>
    <w:rsid w:val="00F3034E"/>
    <w:pPr>
      <w:spacing w:before="280" w:after="280"/>
    </w:pPr>
    <w:rPr>
      <w:rFonts w:eastAsia="Calibri"/>
    </w:rPr>
  </w:style>
  <w:style w:type="paragraph" w:customStyle="1" w:styleId="autores">
    <w:name w:val="autores"/>
    <w:basedOn w:val="Normal"/>
    <w:rsid w:val="00F3034E"/>
    <w:pPr>
      <w:spacing w:before="280" w:after="280"/>
    </w:pPr>
    <w:rPr>
      <w:rFonts w:eastAsia="Calibri"/>
    </w:rPr>
  </w:style>
  <w:style w:type="paragraph" w:customStyle="1" w:styleId="localizacion">
    <w:name w:val="localizacion"/>
    <w:basedOn w:val="Normal"/>
    <w:rsid w:val="00F3034E"/>
    <w:pPr>
      <w:spacing w:before="280" w:after="280"/>
    </w:pPr>
    <w:rPr>
      <w:rFonts w:eastAsia="Calibri"/>
    </w:rPr>
  </w:style>
  <w:style w:type="paragraph" w:styleId="z-Finaldelformulario">
    <w:name w:val="HTML Bottom of Form"/>
    <w:basedOn w:val="Normal"/>
    <w:next w:val="Normal"/>
    <w:link w:val="z-FinaldelformularioCar1"/>
    <w:rsid w:val="00F3034E"/>
    <w:pPr>
      <w:pBdr>
        <w:top w:val="single" w:sz="4" w:space="1" w:color="000000"/>
      </w:pBdr>
      <w:jc w:val="center"/>
    </w:pPr>
    <w:rPr>
      <w:rFonts w:ascii="Arial" w:eastAsia="Calibri" w:hAnsi="Arial"/>
      <w:vanish/>
      <w:sz w:val="16"/>
      <w:szCs w:val="16"/>
      <w:lang w:val="x-none"/>
    </w:rPr>
  </w:style>
  <w:style w:type="character" w:customStyle="1" w:styleId="z-FinaldelformularioCar1">
    <w:name w:val="z-Final del formulario Car1"/>
    <w:basedOn w:val="Fuentedeprrafopredeter"/>
    <w:link w:val="z-Finaldelformulario"/>
    <w:rsid w:val="00F3034E"/>
    <w:rPr>
      <w:rFonts w:ascii="Arial" w:eastAsia="Calibri" w:hAnsi="Arial" w:cs="Times New Roman"/>
      <w:vanish/>
      <w:sz w:val="16"/>
      <w:szCs w:val="16"/>
      <w:lang w:val="x-none" w:eastAsia="es-ES"/>
    </w:rPr>
  </w:style>
  <w:style w:type="paragraph" w:customStyle="1" w:styleId="Textocomentario2">
    <w:name w:val="Texto comentario2"/>
    <w:basedOn w:val="Normal"/>
    <w:rsid w:val="00F3034E"/>
    <w:rPr>
      <w:sz w:val="20"/>
      <w:szCs w:val="20"/>
    </w:rPr>
  </w:style>
  <w:style w:type="paragraph" w:styleId="Prrafodelista">
    <w:name w:val="List Paragraph"/>
    <w:basedOn w:val="Standard"/>
    <w:uiPriority w:val="34"/>
    <w:qFormat/>
    <w:rsid w:val="00F3034E"/>
    <w:pPr>
      <w:suppressAutoHyphens w:val="0"/>
      <w:spacing w:after="200" w:line="276" w:lineRule="auto"/>
      <w:ind w:left="720"/>
      <w:textAlignment w:val="baseline"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Textocomentario3">
    <w:name w:val="Texto comentario3"/>
    <w:basedOn w:val="Normal"/>
    <w:rsid w:val="00F3034E"/>
    <w:rPr>
      <w:sz w:val="20"/>
      <w:szCs w:val="20"/>
    </w:rPr>
  </w:style>
  <w:style w:type="paragraph" w:customStyle="1" w:styleId="Contenidodelmarco">
    <w:name w:val="Contenido del marco"/>
    <w:basedOn w:val="Textoindependiente"/>
    <w:rsid w:val="00F3034E"/>
    <w:pPr>
      <w:widowControl/>
      <w:suppressAutoHyphens w:val="0"/>
      <w:spacing w:line="240" w:lineRule="auto"/>
    </w:pPr>
    <w:rPr>
      <w:rFonts w:ascii="Times New Roman" w:hAnsi="Times New Roman"/>
      <w:kern w:val="0"/>
      <w:sz w:val="24"/>
      <w:szCs w:val="24"/>
      <w:lang w:eastAsia="es-ES"/>
    </w:rPr>
  </w:style>
  <w:style w:type="paragraph" w:styleId="NormalWeb">
    <w:name w:val="Normal (Web)"/>
    <w:basedOn w:val="Normal"/>
    <w:uiPriority w:val="99"/>
    <w:rsid w:val="00F3034E"/>
    <w:pPr>
      <w:spacing w:before="280" w:after="280"/>
    </w:pPr>
    <w:rPr>
      <w:sz w:val="20"/>
    </w:rPr>
  </w:style>
  <w:style w:type="paragraph" w:customStyle="1" w:styleId="Textocomentario4">
    <w:name w:val="Texto comentario4"/>
    <w:basedOn w:val="Normal"/>
    <w:rsid w:val="00F3034E"/>
    <w:rPr>
      <w:sz w:val="20"/>
      <w:szCs w:val="20"/>
    </w:rPr>
  </w:style>
  <w:style w:type="paragraph" w:customStyle="1" w:styleId="Textonotapie9">
    <w:name w:val="Texto nota pie+9"/>
    <w:basedOn w:val="Default"/>
    <w:next w:val="Default"/>
    <w:rsid w:val="00F3034E"/>
    <w:pPr>
      <w:suppressAutoHyphens w:val="0"/>
    </w:pPr>
    <w:rPr>
      <w:rFonts w:ascii="Times New Roman" w:eastAsia="Times New Roman" w:hAnsi="Times New Roman" w:cs="Times New Roman"/>
      <w:color w:val="auto"/>
      <w:lang w:eastAsia="zh-CN"/>
    </w:rPr>
  </w:style>
  <w:style w:type="paragraph" w:customStyle="1" w:styleId="Normal14">
    <w:name w:val="Normal+14"/>
    <w:basedOn w:val="Default"/>
    <w:next w:val="Default"/>
    <w:uiPriority w:val="99"/>
    <w:rsid w:val="00F3034E"/>
    <w:pPr>
      <w:suppressAutoHyphens w:val="0"/>
    </w:pPr>
    <w:rPr>
      <w:rFonts w:ascii="Times New Roman" w:eastAsia="Times New Roman" w:hAnsi="Times New Roman" w:cs="Times New Roman"/>
      <w:color w:val="auto"/>
      <w:lang w:eastAsia="zh-CN"/>
    </w:rPr>
  </w:style>
  <w:style w:type="paragraph" w:customStyle="1" w:styleId="Textocomentario5">
    <w:name w:val="Texto comentario5"/>
    <w:basedOn w:val="Normal"/>
    <w:rsid w:val="00F3034E"/>
    <w:rPr>
      <w:sz w:val="20"/>
      <w:szCs w:val="20"/>
    </w:rPr>
  </w:style>
  <w:style w:type="table" w:styleId="Tablaconcuadrcula">
    <w:name w:val="Table Grid"/>
    <w:basedOn w:val="Tablanormal"/>
    <w:rsid w:val="00F30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F3034E"/>
    <w:rPr>
      <w:sz w:val="16"/>
      <w:szCs w:val="16"/>
    </w:rPr>
  </w:style>
  <w:style w:type="character" w:customStyle="1" w:styleId="st1">
    <w:name w:val="st1"/>
    <w:basedOn w:val="Fuentedeprrafopredeter"/>
    <w:rsid w:val="00F3034E"/>
  </w:style>
  <w:style w:type="paragraph" w:customStyle="1" w:styleId="Footnote">
    <w:name w:val="Footnote"/>
    <w:basedOn w:val="Normal"/>
    <w:rsid w:val="00F3034E"/>
    <w:pPr>
      <w:suppressAutoHyphens/>
      <w:textAlignment w:val="baseline"/>
    </w:pPr>
    <w:rPr>
      <w:kern w:val="1"/>
      <w:sz w:val="20"/>
      <w:szCs w:val="20"/>
      <w:lang w:eastAsia="ar-SA"/>
    </w:rPr>
  </w:style>
  <w:style w:type="character" w:customStyle="1" w:styleId="FootnoteSymbol">
    <w:name w:val="Footnote Symbol"/>
    <w:rsid w:val="00F3034E"/>
    <w:rPr>
      <w:rFonts w:cs="Times New Roman"/>
      <w:vertAlign w:val="superscript"/>
    </w:rPr>
  </w:style>
  <w:style w:type="character" w:customStyle="1" w:styleId="WW8Num6z2">
    <w:name w:val="WW8Num6z2"/>
    <w:rsid w:val="00F3034E"/>
  </w:style>
  <w:style w:type="character" w:customStyle="1" w:styleId="WW8Num6z3">
    <w:name w:val="WW8Num6z3"/>
    <w:rsid w:val="00F3034E"/>
  </w:style>
  <w:style w:type="character" w:customStyle="1" w:styleId="WW8Num6z4">
    <w:name w:val="WW8Num6z4"/>
    <w:rsid w:val="00F3034E"/>
  </w:style>
  <w:style w:type="character" w:customStyle="1" w:styleId="WW8Num6z5">
    <w:name w:val="WW8Num6z5"/>
    <w:rsid w:val="00F3034E"/>
  </w:style>
  <w:style w:type="character" w:customStyle="1" w:styleId="WW8Num6z6">
    <w:name w:val="WW8Num6z6"/>
    <w:rsid w:val="00F3034E"/>
  </w:style>
  <w:style w:type="character" w:customStyle="1" w:styleId="WW8Num6z7">
    <w:name w:val="WW8Num6z7"/>
    <w:rsid w:val="00F3034E"/>
  </w:style>
  <w:style w:type="character" w:customStyle="1" w:styleId="WW8Num6z8">
    <w:name w:val="WW8Num6z8"/>
    <w:rsid w:val="00F3034E"/>
  </w:style>
  <w:style w:type="character" w:customStyle="1" w:styleId="WW8Num7z1">
    <w:name w:val="WW8Num7z1"/>
    <w:rsid w:val="00F3034E"/>
    <w:rPr>
      <w:rFonts w:ascii="Courier New" w:hAnsi="Courier New" w:cs="Courier New" w:hint="default"/>
      <w:sz w:val="20"/>
    </w:rPr>
  </w:style>
  <w:style w:type="character" w:customStyle="1" w:styleId="WW8Num7z2">
    <w:name w:val="WW8Num7z2"/>
    <w:rsid w:val="00F3034E"/>
    <w:rPr>
      <w:rFonts w:ascii="Wingdings" w:hAnsi="Wingdings" w:cs="Wingdings" w:hint="default"/>
      <w:sz w:val="20"/>
    </w:rPr>
  </w:style>
  <w:style w:type="character" w:customStyle="1" w:styleId="WW8Num9z1">
    <w:name w:val="WW8Num9z1"/>
    <w:rsid w:val="00F3034E"/>
    <w:rPr>
      <w:rFonts w:ascii="Courier New" w:hAnsi="Courier New" w:cs="Courier New" w:hint="default"/>
      <w:sz w:val="20"/>
    </w:rPr>
  </w:style>
  <w:style w:type="character" w:customStyle="1" w:styleId="WW8Num9z2">
    <w:name w:val="WW8Num9z2"/>
    <w:rsid w:val="00F3034E"/>
    <w:rPr>
      <w:rFonts w:ascii="Wingdings" w:hAnsi="Wingdings" w:cs="Wingdings" w:hint="default"/>
      <w:sz w:val="20"/>
    </w:rPr>
  </w:style>
  <w:style w:type="character" w:customStyle="1" w:styleId="WW8Num9z3">
    <w:name w:val="WW8Num9z3"/>
    <w:rsid w:val="00F3034E"/>
  </w:style>
  <w:style w:type="character" w:customStyle="1" w:styleId="WW8Num9z4">
    <w:name w:val="WW8Num9z4"/>
    <w:rsid w:val="00F3034E"/>
  </w:style>
  <w:style w:type="character" w:customStyle="1" w:styleId="WW8Num9z5">
    <w:name w:val="WW8Num9z5"/>
    <w:rsid w:val="00F3034E"/>
  </w:style>
  <w:style w:type="character" w:customStyle="1" w:styleId="WW8Num9z6">
    <w:name w:val="WW8Num9z6"/>
    <w:rsid w:val="00F3034E"/>
  </w:style>
  <w:style w:type="character" w:customStyle="1" w:styleId="WW8Num9z7">
    <w:name w:val="WW8Num9z7"/>
    <w:rsid w:val="00F3034E"/>
  </w:style>
  <w:style w:type="character" w:customStyle="1" w:styleId="WW8Num9z8">
    <w:name w:val="WW8Num9z8"/>
    <w:rsid w:val="00F3034E"/>
  </w:style>
  <w:style w:type="character" w:customStyle="1" w:styleId="WW8Num10z1">
    <w:name w:val="WW8Num10z1"/>
    <w:rsid w:val="00F3034E"/>
    <w:rPr>
      <w:rFonts w:ascii="Courier New" w:hAnsi="Courier New" w:cs="Courier New" w:hint="default"/>
      <w:i/>
      <w:iCs/>
      <w:sz w:val="22"/>
      <w:szCs w:val="22"/>
    </w:rPr>
  </w:style>
  <w:style w:type="character" w:customStyle="1" w:styleId="WW8Num10z2">
    <w:name w:val="WW8Num10z2"/>
    <w:rsid w:val="00F3034E"/>
    <w:rPr>
      <w:rFonts w:ascii="Wingdings" w:hAnsi="Wingdings" w:cs="Wingdings" w:hint="default"/>
    </w:rPr>
  </w:style>
  <w:style w:type="character" w:customStyle="1" w:styleId="WW8Num10z3">
    <w:name w:val="WW8Num10z3"/>
    <w:rsid w:val="00F3034E"/>
    <w:rPr>
      <w:rFonts w:ascii="Symbol" w:hAnsi="Symbol" w:cs="Symbol" w:hint="default"/>
    </w:rPr>
  </w:style>
  <w:style w:type="character" w:customStyle="1" w:styleId="WW8Num10z4">
    <w:name w:val="WW8Num10z4"/>
    <w:rsid w:val="00F3034E"/>
  </w:style>
  <w:style w:type="character" w:customStyle="1" w:styleId="WW8Num10z5">
    <w:name w:val="WW8Num10z5"/>
    <w:rsid w:val="00F3034E"/>
  </w:style>
  <w:style w:type="character" w:customStyle="1" w:styleId="WW8Num10z6">
    <w:name w:val="WW8Num10z6"/>
    <w:rsid w:val="00F3034E"/>
  </w:style>
  <w:style w:type="character" w:customStyle="1" w:styleId="WW8Num10z7">
    <w:name w:val="WW8Num10z7"/>
    <w:rsid w:val="00F3034E"/>
  </w:style>
  <w:style w:type="character" w:customStyle="1" w:styleId="WW8Num10z8">
    <w:name w:val="WW8Num10z8"/>
    <w:rsid w:val="00F3034E"/>
  </w:style>
  <w:style w:type="character" w:customStyle="1" w:styleId="WW8Num11z1">
    <w:name w:val="WW8Num11z1"/>
    <w:rsid w:val="00F3034E"/>
  </w:style>
  <w:style w:type="character" w:customStyle="1" w:styleId="WW8Num11z2">
    <w:name w:val="WW8Num11z2"/>
    <w:rsid w:val="00F3034E"/>
  </w:style>
  <w:style w:type="character" w:customStyle="1" w:styleId="WW8Num12z1">
    <w:name w:val="WW8Num12z1"/>
    <w:rsid w:val="00F3034E"/>
    <w:rPr>
      <w:sz w:val="22"/>
      <w:szCs w:val="22"/>
    </w:rPr>
  </w:style>
  <w:style w:type="character" w:customStyle="1" w:styleId="WW8Num12z2">
    <w:name w:val="WW8Num12z2"/>
    <w:rsid w:val="00F3034E"/>
  </w:style>
  <w:style w:type="character" w:customStyle="1" w:styleId="WW8Num17z4">
    <w:name w:val="WW8Num17z4"/>
    <w:rsid w:val="00F3034E"/>
  </w:style>
  <w:style w:type="character" w:customStyle="1" w:styleId="WW8Num17z5">
    <w:name w:val="WW8Num17z5"/>
    <w:rsid w:val="00F3034E"/>
  </w:style>
  <w:style w:type="character" w:customStyle="1" w:styleId="WW8Num17z6">
    <w:name w:val="WW8Num17z6"/>
    <w:rsid w:val="00F3034E"/>
  </w:style>
  <w:style w:type="character" w:customStyle="1" w:styleId="WW8Num17z7">
    <w:name w:val="WW8Num17z7"/>
    <w:rsid w:val="00F3034E"/>
  </w:style>
  <w:style w:type="character" w:customStyle="1" w:styleId="WW8Num17z8">
    <w:name w:val="WW8Num17z8"/>
    <w:rsid w:val="00F3034E"/>
  </w:style>
  <w:style w:type="character" w:customStyle="1" w:styleId="WW8Num18z4">
    <w:name w:val="WW8Num18z4"/>
    <w:rsid w:val="00F3034E"/>
  </w:style>
  <w:style w:type="character" w:customStyle="1" w:styleId="WW8Num18z5">
    <w:name w:val="WW8Num18z5"/>
    <w:rsid w:val="00F3034E"/>
  </w:style>
  <w:style w:type="character" w:customStyle="1" w:styleId="WW8Num18z6">
    <w:name w:val="WW8Num18z6"/>
    <w:rsid w:val="00F3034E"/>
  </w:style>
  <w:style w:type="character" w:customStyle="1" w:styleId="WW8Num18z7">
    <w:name w:val="WW8Num18z7"/>
    <w:rsid w:val="00F3034E"/>
  </w:style>
  <w:style w:type="character" w:customStyle="1" w:styleId="WW8Num18z8">
    <w:name w:val="WW8Num18z8"/>
    <w:rsid w:val="00F3034E"/>
  </w:style>
  <w:style w:type="character" w:customStyle="1" w:styleId="WW8Num19z4">
    <w:name w:val="WW8Num19z4"/>
    <w:rsid w:val="00F3034E"/>
  </w:style>
  <w:style w:type="character" w:customStyle="1" w:styleId="WW8Num19z5">
    <w:name w:val="WW8Num19z5"/>
    <w:rsid w:val="00F3034E"/>
  </w:style>
  <w:style w:type="character" w:customStyle="1" w:styleId="WW8Num19z6">
    <w:name w:val="WW8Num19z6"/>
    <w:rsid w:val="00F3034E"/>
  </w:style>
  <w:style w:type="character" w:customStyle="1" w:styleId="WW8Num19z7">
    <w:name w:val="WW8Num19z7"/>
    <w:rsid w:val="00F3034E"/>
  </w:style>
  <w:style w:type="character" w:customStyle="1" w:styleId="WW8Num19z8">
    <w:name w:val="WW8Num19z8"/>
    <w:rsid w:val="00F3034E"/>
  </w:style>
  <w:style w:type="character" w:customStyle="1" w:styleId="WW8Num8z1">
    <w:name w:val="WW8Num8z1"/>
    <w:rsid w:val="00F3034E"/>
  </w:style>
  <w:style w:type="character" w:customStyle="1" w:styleId="WW8Num8z2">
    <w:name w:val="WW8Num8z2"/>
    <w:rsid w:val="00F3034E"/>
    <w:rPr>
      <w:bCs/>
    </w:rPr>
  </w:style>
  <w:style w:type="character" w:customStyle="1" w:styleId="WW8Num8z3">
    <w:name w:val="WW8Num8z3"/>
    <w:rsid w:val="00F3034E"/>
  </w:style>
  <w:style w:type="character" w:customStyle="1" w:styleId="WW8Num8z4">
    <w:name w:val="WW8Num8z4"/>
    <w:rsid w:val="00F3034E"/>
  </w:style>
  <w:style w:type="character" w:customStyle="1" w:styleId="WW8Num8z5">
    <w:name w:val="WW8Num8z5"/>
    <w:rsid w:val="00F3034E"/>
  </w:style>
  <w:style w:type="character" w:customStyle="1" w:styleId="WW8Num8z6">
    <w:name w:val="WW8Num8z6"/>
    <w:rsid w:val="00F3034E"/>
  </w:style>
  <w:style w:type="character" w:customStyle="1" w:styleId="WW8Num8z7">
    <w:name w:val="WW8Num8z7"/>
    <w:rsid w:val="00F3034E"/>
  </w:style>
  <w:style w:type="character" w:customStyle="1" w:styleId="WW8Num8z8">
    <w:name w:val="WW8Num8z8"/>
    <w:rsid w:val="00F3034E"/>
  </w:style>
  <w:style w:type="character" w:customStyle="1" w:styleId="WW8Num11z3">
    <w:name w:val="WW8Num11z3"/>
    <w:rsid w:val="00F3034E"/>
  </w:style>
  <w:style w:type="character" w:customStyle="1" w:styleId="WW8Num11z4">
    <w:name w:val="WW8Num11z4"/>
    <w:rsid w:val="00F3034E"/>
  </w:style>
  <w:style w:type="character" w:customStyle="1" w:styleId="WW8Num11z5">
    <w:name w:val="WW8Num11z5"/>
    <w:rsid w:val="00F3034E"/>
  </w:style>
  <w:style w:type="character" w:customStyle="1" w:styleId="WW8Num11z6">
    <w:name w:val="WW8Num11z6"/>
    <w:rsid w:val="00F3034E"/>
  </w:style>
  <w:style w:type="character" w:customStyle="1" w:styleId="WW8Num11z7">
    <w:name w:val="WW8Num11z7"/>
    <w:rsid w:val="00F3034E"/>
  </w:style>
  <w:style w:type="character" w:customStyle="1" w:styleId="WW8Num11z8">
    <w:name w:val="WW8Num11z8"/>
    <w:rsid w:val="00F3034E"/>
  </w:style>
  <w:style w:type="character" w:customStyle="1" w:styleId="WW8Num12z3">
    <w:name w:val="WW8Num12z3"/>
    <w:rsid w:val="00F3034E"/>
  </w:style>
  <w:style w:type="character" w:customStyle="1" w:styleId="WW8Num12z4">
    <w:name w:val="WW8Num12z4"/>
    <w:rsid w:val="00F3034E"/>
  </w:style>
  <w:style w:type="character" w:customStyle="1" w:styleId="WW8Num12z5">
    <w:name w:val="WW8Num12z5"/>
    <w:rsid w:val="00F3034E"/>
  </w:style>
  <w:style w:type="character" w:customStyle="1" w:styleId="WW8Num12z6">
    <w:name w:val="WW8Num12z6"/>
    <w:rsid w:val="00F3034E"/>
  </w:style>
  <w:style w:type="character" w:customStyle="1" w:styleId="WW8Num12z7">
    <w:name w:val="WW8Num12z7"/>
    <w:rsid w:val="00F3034E"/>
  </w:style>
  <w:style w:type="character" w:customStyle="1" w:styleId="WW8Num12z8">
    <w:name w:val="WW8Num12z8"/>
    <w:rsid w:val="00F3034E"/>
  </w:style>
  <w:style w:type="character" w:customStyle="1" w:styleId="WW8Num13z1">
    <w:name w:val="WW8Num13z1"/>
    <w:rsid w:val="00F3034E"/>
    <w:rPr>
      <w:rFonts w:ascii="Courier New" w:hAnsi="Courier New" w:cs="Courier New" w:hint="default"/>
      <w:sz w:val="20"/>
    </w:rPr>
  </w:style>
  <w:style w:type="character" w:customStyle="1" w:styleId="WW8Num13z2">
    <w:name w:val="WW8Num13z2"/>
    <w:rsid w:val="00F3034E"/>
    <w:rPr>
      <w:rFonts w:ascii="Wingdings" w:hAnsi="Wingdings" w:cs="Wingdings" w:hint="default"/>
      <w:sz w:val="20"/>
    </w:rPr>
  </w:style>
  <w:style w:type="character" w:customStyle="1" w:styleId="WW8NumSt5z0">
    <w:name w:val="WW8NumSt5z0"/>
    <w:rsid w:val="00F3034E"/>
    <w:rPr>
      <w:rFonts w:ascii="Symbol" w:hAnsi="Symbol" w:cs="Symbol" w:hint="default"/>
      <w:color w:val="000000"/>
      <w:kern w:val="1"/>
      <w:sz w:val="20"/>
      <w:szCs w:val="20"/>
    </w:rPr>
  </w:style>
  <w:style w:type="character" w:customStyle="1" w:styleId="Fuentedeprrafopredeter7">
    <w:name w:val="Fuente de párrafo predeter.7"/>
    <w:rsid w:val="00F3034E"/>
  </w:style>
  <w:style w:type="character" w:customStyle="1" w:styleId="Refdenotaalpie6">
    <w:name w:val="Ref. de nota al pie6"/>
    <w:rsid w:val="00F3034E"/>
    <w:rPr>
      <w:color w:val="000000"/>
    </w:rPr>
  </w:style>
  <w:style w:type="character" w:customStyle="1" w:styleId="ListLabel1">
    <w:name w:val="ListLabel 1"/>
    <w:rsid w:val="00F3034E"/>
    <w:rPr>
      <w:rFonts w:cs="Times New Roman"/>
      <w:i w:val="0"/>
      <w:u w:val="none"/>
    </w:rPr>
  </w:style>
  <w:style w:type="character" w:customStyle="1" w:styleId="ListLabel2">
    <w:name w:val="ListLabel 2"/>
    <w:rsid w:val="00F3034E"/>
    <w:rPr>
      <w:rFonts w:cs="Times New Roman"/>
    </w:rPr>
  </w:style>
  <w:style w:type="character" w:customStyle="1" w:styleId="ListLabel3">
    <w:name w:val="ListLabel 3"/>
    <w:rsid w:val="00F3034E"/>
    <w:rPr>
      <w:rFonts w:cs="Times New Roman"/>
      <w:i w:val="0"/>
    </w:rPr>
  </w:style>
  <w:style w:type="character" w:customStyle="1" w:styleId="ListLabel4">
    <w:name w:val="ListLabel 4"/>
    <w:rsid w:val="00F3034E"/>
    <w:rPr>
      <w:b w:val="0"/>
      <w:i w:val="0"/>
    </w:rPr>
  </w:style>
  <w:style w:type="character" w:customStyle="1" w:styleId="StrongEmphasis">
    <w:name w:val="Strong Emphasis"/>
    <w:rsid w:val="00F3034E"/>
    <w:rPr>
      <w:b/>
      <w:bCs/>
    </w:rPr>
  </w:style>
  <w:style w:type="character" w:customStyle="1" w:styleId="notranslate">
    <w:name w:val="notranslate"/>
    <w:basedOn w:val="Fuentedeprrafopredeter1"/>
    <w:rsid w:val="00F3034E"/>
  </w:style>
  <w:style w:type="character" w:customStyle="1" w:styleId="CarCar2">
    <w:name w:val="Car Car2"/>
    <w:rsid w:val="00F3034E"/>
    <w:rPr>
      <w:b/>
      <w:bCs/>
      <w:sz w:val="36"/>
      <w:szCs w:val="36"/>
    </w:rPr>
  </w:style>
  <w:style w:type="character" w:customStyle="1" w:styleId="CarCar1">
    <w:name w:val="Car Car1"/>
    <w:rsid w:val="00F3034E"/>
    <w:rPr>
      <w:b/>
      <w:bCs/>
      <w:sz w:val="27"/>
      <w:szCs w:val="27"/>
    </w:rPr>
  </w:style>
  <w:style w:type="character" w:customStyle="1" w:styleId="toctoggle">
    <w:name w:val="toctoggle"/>
    <w:basedOn w:val="Fuentedeprrafopredeter1"/>
    <w:rsid w:val="00F3034E"/>
  </w:style>
  <w:style w:type="character" w:customStyle="1" w:styleId="tocnumber">
    <w:name w:val="tocnumber"/>
    <w:basedOn w:val="Fuentedeprrafopredeter1"/>
    <w:rsid w:val="00F3034E"/>
  </w:style>
  <w:style w:type="character" w:customStyle="1" w:styleId="toctext">
    <w:name w:val="toctext"/>
    <w:basedOn w:val="Fuentedeprrafopredeter1"/>
    <w:rsid w:val="00F3034E"/>
  </w:style>
  <w:style w:type="character" w:customStyle="1" w:styleId="mw-headline">
    <w:name w:val="mw-headline"/>
    <w:basedOn w:val="Fuentedeprrafopredeter1"/>
    <w:uiPriority w:val="99"/>
    <w:rsid w:val="00F3034E"/>
  </w:style>
  <w:style w:type="character" w:customStyle="1" w:styleId="mw-editsection">
    <w:name w:val="mw-editsection"/>
    <w:basedOn w:val="Fuentedeprrafopredeter1"/>
    <w:rsid w:val="00F3034E"/>
  </w:style>
  <w:style w:type="character" w:customStyle="1" w:styleId="mw-editsection-bracket">
    <w:name w:val="mw-editsection-bracket"/>
    <w:basedOn w:val="Fuentedeprrafopredeter1"/>
    <w:uiPriority w:val="99"/>
    <w:rsid w:val="00F3034E"/>
  </w:style>
  <w:style w:type="character" w:customStyle="1" w:styleId="mw-cite-backlink">
    <w:name w:val="mw-cite-backlink"/>
    <w:basedOn w:val="Fuentedeprrafopredeter1"/>
    <w:rsid w:val="00F3034E"/>
  </w:style>
  <w:style w:type="character" w:customStyle="1" w:styleId="cite-accessibility-label">
    <w:name w:val="cite-accessibility-label"/>
    <w:basedOn w:val="Fuentedeprrafopredeter1"/>
    <w:rsid w:val="00F3034E"/>
  </w:style>
  <w:style w:type="character" w:customStyle="1" w:styleId="reference-text">
    <w:name w:val="reference-text"/>
    <w:basedOn w:val="Fuentedeprrafopredeter1"/>
    <w:rsid w:val="00F3034E"/>
  </w:style>
  <w:style w:type="character" w:customStyle="1" w:styleId="CarCar">
    <w:name w:val="Car Car"/>
    <w:rsid w:val="00F3034E"/>
    <w:rPr>
      <w:rFonts w:ascii="Courier New" w:hAnsi="Courier New" w:cs="Courier New"/>
    </w:rPr>
  </w:style>
  <w:style w:type="character" w:customStyle="1" w:styleId="cite-accessibility-label1">
    <w:name w:val="cite-accessibility-label1"/>
    <w:basedOn w:val="Fuentedeprrafopredeter2"/>
    <w:rsid w:val="00F3034E"/>
  </w:style>
  <w:style w:type="character" w:customStyle="1" w:styleId="citation">
    <w:name w:val="citation"/>
    <w:basedOn w:val="Fuentedeprrafopredeter2"/>
    <w:rsid w:val="00F3034E"/>
  </w:style>
  <w:style w:type="character" w:customStyle="1" w:styleId="z3988">
    <w:name w:val="z3988"/>
    <w:basedOn w:val="Fuentedeprrafopredeter2"/>
    <w:rsid w:val="00F3034E"/>
  </w:style>
  <w:style w:type="character" w:customStyle="1" w:styleId="error2">
    <w:name w:val="error2"/>
    <w:basedOn w:val="Fuentedeprrafopredeter2"/>
    <w:rsid w:val="00F3034E"/>
  </w:style>
  <w:style w:type="character" w:styleId="CdigoHTML">
    <w:name w:val="HTML Code"/>
    <w:rsid w:val="00F3034E"/>
    <w:rPr>
      <w:rFonts w:ascii="Courier New" w:eastAsia="Times New Roman" w:hAnsi="Courier New" w:cs="Courier New"/>
      <w:sz w:val="20"/>
      <w:szCs w:val="20"/>
    </w:rPr>
  </w:style>
  <w:style w:type="character" w:customStyle="1" w:styleId="pspo-tdesc-txt">
    <w:name w:val="pspo-tdesc-txt"/>
    <w:basedOn w:val="Fuentedeprrafopredeter2"/>
    <w:rsid w:val="00F3034E"/>
  </w:style>
  <w:style w:type="character" w:customStyle="1" w:styleId="a-declarative">
    <w:name w:val="a-declarative"/>
    <w:basedOn w:val="Fuentedeprrafopredeter2"/>
    <w:rsid w:val="00F3034E"/>
  </w:style>
  <w:style w:type="character" w:customStyle="1" w:styleId="fliptobacktext3">
    <w:name w:val="fliptobacktext3"/>
    <w:basedOn w:val="Fuentedeprrafopredeter2"/>
    <w:rsid w:val="00F3034E"/>
  </w:style>
  <w:style w:type="character" w:customStyle="1" w:styleId="fliptofronttext3">
    <w:name w:val="fliptofronttext3"/>
    <w:basedOn w:val="Fuentedeprrafopredeter2"/>
    <w:rsid w:val="00F3034E"/>
  </w:style>
  <w:style w:type="character" w:customStyle="1" w:styleId="audiolisten">
    <w:name w:val="audiolisten"/>
    <w:basedOn w:val="Fuentedeprrafopredeter2"/>
    <w:rsid w:val="00F3034E"/>
  </w:style>
  <w:style w:type="character" w:customStyle="1" w:styleId="sampleaudiotext4">
    <w:name w:val="sampleaudiotext4"/>
    <w:basedOn w:val="Fuentedeprrafopredeter2"/>
    <w:rsid w:val="00F3034E"/>
  </w:style>
  <w:style w:type="character" w:customStyle="1" w:styleId="audioplaying">
    <w:name w:val="audioplaying"/>
    <w:basedOn w:val="Fuentedeprrafopredeter2"/>
    <w:rsid w:val="00F3034E"/>
  </w:style>
  <w:style w:type="character" w:customStyle="1" w:styleId="audiopaused">
    <w:name w:val="audiopaused"/>
    <w:basedOn w:val="Fuentedeprrafopredeter2"/>
    <w:rsid w:val="00F3034E"/>
  </w:style>
  <w:style w:type="character" w:customStyle="1" w:styleId="audiopopovertrigger2">
    <w:name w:val="audiopopovertrigger2"/>
    <w:rsid w:val="00F3034E"/>
    <w:rPr>
      <w:sz w:val="2"/>
      <w:szCs w:val="2"/>
    </w:rPr>
  </w:style>
  <w:style w:type="character" w:customStyle="1" w:styleId="audiosamplepopover2">
    <w:name w:val="audiosamplepopover2"/>
    <w:rsid w:val="00F3034E"/>
    <w:rPr>
      <w:vanish/>
    </w:rPr>
  </w:style>
  <w:style w:type="character" w:customStyle="1" w:styleId="thumb-text2">
    <w:name w:val="thumb-text2"/>
    <w:rsid w:val="00F3034E"/>
    <w:rPr>
      <w:vanish w:val="0"/>
    </w:rPr>
  </w:style>
  <w:style w:type="character" w:customStyle="1" w:styleId="a-color-link">
    <w:name w:val="a-color-link"/>
    <w:basedOn w:val="Fuentedeprrafopredeter2"/>
    <w:rsid w:val="00F3034E"/>
  </w:style>
  <w:style w:type="character" w:customStyle="1" w:styleId="a-size-large1">
    <w:name w:val="a-size-large1"/>
    <w:uiPriority w:val="99"/>
    <w:rsid w:val="00F3034E"/>
    <w:rPr>
      <w:rFonts w:ascii="Arial" w:hAnsi="Arial" w:cs="Arial" w:hint="default"/>
    </w:rPr>
  </w:style>
  <w:style w:type="character" w:customStyle="1" w:styleId="a-size-medium2">
    <w:name w:val="a-size-medium2"/>
    <w:uiPriority w:val="99"/>
    <w:rsid w:val="00F3034E"/>
    <w:rPr>
      <w:rFonts w:ascii="Arial" w:hAnsi="Arial" w:cs="Arial" w:hint="default"/>
    </w:rPr>
  </w:style>
  <w:style w:type="character" w:customStyle="1" w:styleId="author">
    <w:name w:val="author"/>
    <w:basedOn w:val="Fuentedeprrafopredeter2"/>
    <w:rsid w:val="00F3034E"/>
  </w:style>
  <w:style w:type="character" w:customStyle="1" w:styleId="a-color-secondary">
    <w:name w:val="a-color-secondary"/>
    <w:basedOn w:val="Fuentedeprrafopredeter2"/>
    <w:rsid w:val="00F3034E"/>
  </w:style>
  <w:style w:type="character" w:customStyle="1" w:styleId="book-header-2-title-device2">
    <w:name w:val="book-header-2-title-device2"/>
    <w:rsid w:val="00F3034E"/>
    <w:rPr>
      <w:sz w:val="13"/>
      <w:szCs w:val="13"/>
    </w:rPr>
  </w:style>
  <w:style w:type="paragraph" w:customStyle="1" w:styleId="Normal12">
    <w:name w:val="Normal+12"/>
    <w:basedOn w:val="Default"/>
    <w:rsid w:val="00F3034E"/>
    <w:pPr>
      <w:autoSpaceDE/>
    </w:pPr>
    <w:rPr>
      <w:rFonts w:ascii="Times New Roman" w:eastAsia="Times New Roman" w:hAnsi="Times New Roman" w:cs="Times New Roman"/>
      <w:color w:val="00000A"/>
    </w:rPr>
  </w:style>
  <w:style w:type="paragraph" w:customStyle="1" w:styleId="Textoindependiente21">
    <w:name w:val="Texto independiente 2+1"/>
    <w:basedOn w:val="Default"/>
    <w:rsid w:val="00F3034E"/>
    <w:pPr>
      <w:autoSpaceDE/>
    </w:pPr>
    <w:rPr>
      <w:rFonts w:ascii="Times New Roman" w:eastAsia="Times New Roman" w:hAnsi="Times New Roman" w:cs="Times New Roman"/>
      <w:color w:val="00000A"/>
    </w:rPr>
  </w:style>
  <w:style w:type="paragraph" w:customStyle="1" w:styleId="Textonotapie1">
    <w:name w:val="Texto nota pie1"/>
    <w:basedOn w:val="Normal"/>
    <w:rsid w:val="00F3034E"/>
    <w:pPr>
      <w:suppressAutoHyphens/>
    </w:pPr>
    <w:rPr>
      <w:kern w:val="1"/>
      <w:sz w:val="20"/>
      <w:szCs w:val="20"/>
      <w:lang w:eastAsia="ar-SA"/>
    </w:rPr>
  </w:style>
  <w:style w:type="paragraph" w:styleId="HTMLconformatoprevio">
    <w:name w:val="HTML Preformatted"/>
    <w:basedOn w:val="Normal"/>
    <w:link w:val="HTMLconformatoprevioCar"/>
    <w:uiPriority w:val="99"/>
    <w:rsid w:val="00F303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kern w:val="1"/>
      <w:sz w:val="20"/>
      <w:szCs w:val="20"/>
      <w:lang w:val="x-none" w:eastAsia="ar-SA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F3034E"/>
    <w:rPr>
      <w:rFonts w:ascii="Courier New" w:eastAsia="Times New Roman" w:hAnsi="Courier New" w:cs="Times New Roman"/>
      <w:kern w:val="1"/>
      <w:sz w:val="20"/>
      <w:szCs w:val="20"/>
      <w:lang w:val="x-none" w:eastAsia="ar-SA"/>
    </w:rPr>
  </w:style>
  <w:style w:type="paragraph" w:customStyle="1" w:styleId="pspo-desc">
    <w:name w:val="pspo-desc"/>
    <w:basedOn w:val="Normal"/>
    <w:rsid w:val="00F3034E"/>
    <w:pPr>
      <w:spacing w:before="280" w:after="280" w:line="270" w:lineRule="atLeast"/>
    </w:pPr>
    <w:rPr>
      <w:kern w:val="1"/>
      <w:sz w:val="20"/>
      <w:szCs w:val="20"/>
      <w:lang w:eastAsia="ar-SA"/>
    </w:rPr>
  </w:style>
  <w:style w:type="character" w:customStyle="1" w:styleId="SubttuloCar1">
    <w:name w:val="Subtítulo Car1"/>
    <w:rsid w:val="00F3034E"/>
    <w:rPr>
      <w:i/>
      <w:iCs/>
      <w:kern w:val="1"/>
      <w:sz w:val="28"/>
      <w:lang w:val="es-ES" w:eastAsia="ar-SA" w:bidi="ar-SA"/>
    </w:rPr>
  </w:style>
  <w:style w:type="character" w:customStyle="1" w:styleId="TextonotapieCar1">
    <w:name w:val="Texto nota pie Car1"/>
    <w:rsid w:val="00F3034E"/>
    <w:rPr>
      <w:kern w:val="1"/>
      <w:lang w:val="es-ES" w:eastAsia="ar-SA" w:bidi="ar-SA"/>
    </w:rPr>
  </w:style>
  <w:style w:type="paragraph" w:customStyle="1" w:styleId="entradilla">
    <w:name w:val="entradilla"/>
    <w:basedOn w:val="Normal"/>
    <w:rsid w:val="00F3034E"/>
    <w:pPr>
      <w:spacing w:before="100" w:beforeAutospacing="1" w:after="100" w:afterAutospacing="1"/>
    </w:pPr>
  </w:style>
  <w:style w:type="character" w:customStyle="1" w:styleId="mw-mmv-title">
    <w:name w:val="mw-mmv-title"/>
    <w:basedOn w:val="Fuentedeprrafopredeter"/>
    <w:rsid w:val="00F3034E"/>
  </w:style>
  <w:style w:type="character" w:customStyle="1" w:styleId="Smbolodenotaalpie">
    <w:name w:val="Símbolo de nota al pie"/>
    <w:rsid w:val="00F3034E"/>
    <w:rPr>
      <w:vertAlign w:val="superscript"/>
    </w:rPr>
  </w:style>
  <w:style w:type="character" w:customStyle="1" w:styleId="Smbolodenotafinal">
    <w:name w:val="Símbolo de nota final"/>
    <w:rsid w:val="00F3034E"/>
    <w:rPr>
      <w:vertAlign w:val="superscript"/>
    </w:rPr>
  </w:style>
  <w:style w:type="character" w:customStyle="1" w:styleId="Refdenotaalpie7">
    <w:name w:val="Ref. de nota al pie7"/>
    <w:rsid w:val="00F3034E"/>
    <w:rPr>
      <w:color w:val="000000"/>
    </w:rPr>
  </w:style>
  <w:style w:type="character" w:styleId="CitaHTML">
    <w:name w:val="HTML Cite"/>
    <w:rsid w:val="00F3034E"/>
    <w:rPr>
      <w:i/>
      <w:iCs/>
    </w:rPr>
  </w:style>
  <w:style w:type="paragraph" w:customStyle="1" w:styleId="Prrafodelista3">
    <w:name w:val="Párrafo de lista3"/>
    <w:basedOn w:val="Normal"/>
    <w:rsid w:val="00F3034E"/>
    <w:pPr>
      <w:ind w:left="720"/>
    </w:pPr>
  </w:style>
  <w:style w:type="paragraph" w:customStyle="1" w:styleId="Standarduser">
    <w:name w:val="Standard (user)"/>
    <w:rsid w:val="00F3034E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TextocomentarioCar2">
    <w:name w:val="Texto comentario Car2"/>
    <w:rsid w:val="00F3034E"/>
    <w:rPr>
      <w:rFonts w:eastAsia="Calibri"/>
      <w:lang w:eastAsia="ar-SA"/>
    </w:rPr>
  </w:style>
  <w:style w:type="character" w:customStyle="1" w:styleId="ecxapple-style-span">
    <w:name w:val="ecxapple-style-span"/>
    <w:basedOn w:val="Fuentedeprrafopredeter"/>
    <w:rsid w:val="00F3034E"/>
  </w:style>
  <w:style w:type="character" w:customStyle="1" w:styleId="txtlistcut1">
    <w:name w:val="txtlistcut1"/>
    <w:rsid w:val="00F3034E"/>
    <w:rPr>
      <w:vanish w:val="0"/>
      <w:webHidden w:val="0"/>
      <w:specVanish w:val="0"/>
    </w:rPr>
  </w:style>
  <w:style w:type="character" w:customStyle="1" w:styleId="arrowlist">
    <w:name w:val="arrowlist"/>
    <w:basedOn w:val="Fuentedeprrafopredeter"/>
    <w:rsid w:val="00F3034E"/>
  </w:style>
  <w:style w:type="character" w:customStyle="1" w:styleId="txtact">
    <w:name w:val="txtact"/>
    <w:basedOn w:val="Fuentedeprrafopredeter"/>
    <w:rsid w:val="00F3034E"/>
  </w:style>
  <w:style w:type="character" w:customStyle="1" w:styleId="searchword1">
    <w:name w:val="searchword1"/>
    <w:rsid w:val="00F3034E"/>
    <w:rPr>
      <w:shd w:val="clear" w:color="auto" w:fill="FFFBC3"/>
    </w:rPr>
  </w:style>
  <w:style w:type="character" w:customStyle="1" w:styleId="ircsu">
    <w:name w:val="irc_su"/>
    <w:basedOn w:val="Fuentedeprrafopredeter"/>
    <w:rsid w:val="00F3034E"/>
  </w:style>
  <w:style w:type="character" w:customStyle="1" w:styleId="xbe">
    <w:name w:val="_xbe"/>
    <w:basedOn w:val="Fuentedeprrafopredeter"/>
    <w:rsid w:val="00F3034E"/>
  </w:style>
  <w:style w:type="paragraph" w:customStyle="1" w:styleId="bloquetexto">
    <w:name w:val="bloque_texto"/>
    <w:basedOn w:val="Normal"/>
    <w:rsid w:val="00F3034E"/>
    <w:pPr>
      <w:spacing w:after="100" w:afterAutospacing="1"/>
    </w:pPr>
    <w:rPr>
      <w:sz w:val="26"/>
      <w:szCs w:val="26"/>
    </w:rPr>
  </w:style>
  <w:style w:type="character" w:customStyle="1" w:styleId="dvocc1">
    <w:name w:val="dvocc1"/>
    <w:rsid w:val="00F3034E"/>
    <w:rPr>
      <w:b/>
      <w:bCs/>
      <w:color w:val="AC0000"/>
      <w:sz w:val="17"/>
      <w:szCs w:val="17"/>
    </w:rPr>
  </w:style>
  <w:style w:type="character" w:customStyle="1" w:styleId="title2">
    <w:name w:val="title2"/>
    <w:rsid w:val="00F3034E"/>
    <w:rPr>
      <w:b w:val="0"/>
      <w:bCs w:val="0"/>
      <w:vanish w:val="0"/>
      <w:webHidden w:val="0"/>
      <w:sz w:val="25"/>
      <w:szCs w:val="25"/>
      <w:specVanish w:val="0"/>
    </w:rPr>
  </w:style>
  <w:style w:type="character" w:customStyle="1" w:styleId="cite">
    <w:name w:val="cite"/>
    <w:basedOn w:val="Fuentedeprrafopredeter"/>
    <w:rsid w:val="00F3034E"/>
  </w:style>
  <w:style w:type="character" w:customStyle="1" w:styleId="extra2">
    <w:name w:val="extra2"/>
    <w:rsid w:val="00F3034E"/>
    <w:rPr>
      <w:vanish w:val="0"/>
      <w:webHidden w:val="0"/>
      <w:specVanish w:val="0"/>
    </w:rPr>
  </w:style>
  <w:style w:type="character" w:customStyle="1" w:styleId="options2">
    <w:name w:val="options2"/>
    <w:rsid w:val="00F3034E"/>
    <w:rPr>
      <w:vanish w:val="0"/>
      <w:webHidden w:val="0"/>
      <w:specVanish w:val="0"/>
    </w:rPr>
  </w:style>
  <w:style w:type="character" w:customStyle="1" w:styleId="ms-rtethemefontface-21">
    <w:name w:val="ms-rtethemefontface-21"/>
    <w:rsid w:val="00F3034E"/>
    <w:rPr>
      <w:rFonts w:ascii="Arial" w:hAnsi="Arial" w:cs="Arial" w:hint="default"/>
    </w:rPr>
  </w:style>
  <w:style w:type="character" w:customStyle="1" w:styleId="ms-rtethemeforecolor-2-31">
    <w:name w:val="ms-rtethemeforecolor-2-31"/>
    <w:rsid w:val="00F3034E"/>
    <w:rPr>
      <w:color w:val="3F3F3F"/>
    </w:rPr>
  </w:style>
  <w:style w:type="character" w:customStyle="1" w:styleId="tituloverde1">
    <w:name w:val="tituloverde1"/>
    <w:rsid w:val="00F3034E"/>
    <w:rPr>
      <w:b/>
      <w:bCs/>
      <w:color w:val="6D6D02"/>
      <w:sz w:val="29"/>
      <w:szCs w:val="29"/>
    </w:rPr>
  </w:style>
  <w:style w:type="character" w:customStyle="1" w:styleId="exlresultdetails">
    <w:name w:val="exlresultdetails"/>
    <w:basedOn w:val="Fuentedeprrafopredeter"/>
    <w:rsid w:val="00F3034E"/>
  </w:style>
  <w:style w:type="character" w:customStyle="1" w:styleId="text-history">
    <w:name w:val="text-history"/>
    <w:basedOn w:val="Fuentedeprrafopredeter"/>
    <w:rsid w:val="00F3034E"/>
  </w:style>
  <w:style w:type="character" w:customStyle="1" w:styleId="number-history">
    <w:name w:val="number-history"/>
    <w:basedOn w:val="Fuentedeprrafopredeter"/>
    <w:rsid w:val="00F3034E"/>
  </w:style>
  <w:style w:type="character" w:customStyle="1" w:styleId="mw-redirectedfrom">
    <w:name w:val="mw-redirectedfrom"/>
    <w:basedOn w:val="Fuentedeprrafopredeter"/>
    <w:rsid w:val="00F3034E"/>
  </w:style>
  <w:style w:type="character" w:customStyle="1" w:styleId="tocnumber2">
    <w:name w:val="tocnumber2"/>
    <w:basedOn w:val="Fuentedeprrafopredeter"/>
    <w:rsid w:val="00F3034E"/>
  </w:style>
  <w:style w:type="character" w:customStyle="1" w:styleId="mw-editsection1">
    <w:name w:val="mw-editsection1"/>
    <w:basedOn w:val="Fuentedeprrafopredeter"/>
    <w:uiPriority w:val="99"/>
    <w:rsid w:val="00F3034E"/>
  </w:style>
  <w:style w:type="character" w:customStyle="1" w:styleId="interproject1">
    <w:name w:val="interproject1"/>
    <w:rsid w:val="00F3034E"/>
    <w:rPr>
      <w:vanish/>
      <w:webHidden w:val="0"/>
      <w:bdr w:val="dotted" w:sz="12" w:space="0" w:color="AAAAAA" w:frame="1"/>
      <w:specVanish w:val="0"/>
    </w:rPr>
  </w:style>
  <w:style w:type="paragraph" w:customStyle="1" w:styleId="ve-init-mw-desktoparticletarget-loading-overlay">
    <w:name w:val="ve-init-mw-desktoparticletarget-loading-overlay"/>
    <w:basedOn w:val="Normal"/>
    <w:uiPriority w:val="99"/>
    <w:rsid w:val="00F3034E"/>
    <w:pPr>
      <w:spacing w:after="100" w:afterAutospacing="1"/>
    </w:pPr>
  </w:style>
  <w:style w:type="paragraph" w:customStyle="1" w:styleId="ve-init-mw-desktoparticletarget-progress">
    <w:name w:val="ve-init-mw-desktoparticletarget-progress"/>
    <w:basedOn w:val="Normal"/>
    <w:uiPriority w:val="99"/>
    <w:rsid w:val="00F3034E"/>
    <w:pPr>
      <w:pBdr>
        <w:top w:val="single" w:sz="4" w:space="0" w:color="347BFF"/>
        <w:left w:val="single" w:sz="4" w:space="0" w:color="347BFF"/>
        <w:bottom w:val="single" w:sz="4" w:space="0" w:color="347BFF"/>
        <w:right w:val="single" w:sz="4" w:space="0" w:color="347BFF"/>
      </w:pBdr>
      <w:shd w:val="clear" w:color="auto" w:fill="FFFFFF"/>
      <w:ind w:left="3060" w:right="3060"/>
    </w:pPr>
  </w:style>
  <w:style w:type="paragraph" w:customStyle="1" w:styleId="ve-init-mw-desktoparticletarget-progress-bar">
    <w:name w:val="ve-init-mw-desktoparticletarget-progress-bar"/>
    <w:basedOn w:val="Normal"/>
    <w:uiPriority w:val="99"/>
    <w:rsid w:val="00F3034E"/>
    <w:pPr>
      <w:shd w:val="clear" w:color="auto" w:fill="347BFF"/>
      <w:spacing w:before="100" w:beforeAutospacing="1" w:after="100" w:afterAutospacing="1"/>
    </w:pPr>
  </w:style>
  <w:style w:type="paragraph" w:customStyle="1" w:styleId="mw-editsection-divider">
    <w:name w:val="mw-editsection-divider"/>
    <w:basedOn w:val="Normal"/>
    <w:uiPriority w:val="99"/>
    <w:rsid w:val="00F3034E"/>
    <w:pPr>
      <w:spacing w:before="100" w:beforeAutospacing="1" w:after="100" w:afterAutospacing="1"/>
    </w:pPr>
    <w:rPr>
      <w:color w:val="555555"/>
    </w:rPr>
  </w:style>
  <w:style w:type="paragraph" w:customStyle="1" w:styleId="settings-title">
    <w:name w:val="settings-title"/>
    <w:basedOn w:val="Normal"/>
    <w:uiPriority w:val="99"/>
    <w:rsid w:val="00F3034E"/>
    <w:pPr>
      <w:spacing w:before="100" w:beforeAutospacing="1" w:after="100" w:afterAutospacing="1"/>
    </w:pPr>
    <w:rPr>
      <w:sz w:val="22"/>
      <w:szCs w:val="22"/>
    </w:rPr>
  </w:style>
  <w:style w:type="paragraph" w:customStyle="1" w:styleId="settings-text">
    <w:name w:val="settings-text"/>
    <w:basedOn w:val="Normal"/>
    <w:uiPriority w:val="99"/>
    <w:rsid w:val="00F3034E"/>
    <w:pPr>
      <w:spacing w:before="100" w:beforeAutospacing="1" w:after="100" w:afterAutospacing="1"/>
    </w:pPr>
    <w:rPr>
      <w:color w:val="555555"/>
      <w:sz w:val="18"/>
      <w:szCs w:val="18"/>
    </w:rPr>
  </w:style>
  <w:style w:type="paragraph" w:customStyle="1" w:styleId="mwembedplayer">
    <w:name w:val="mwembedplayer"/>
    <w:basedOn w:val="Normal"/>
    <w:rsid w:val="00F3034E"/>
    <w:pPr>
      <w:spacing w:before="100" w:beforeAutospacing="1" w:after="100" w:afterAutospacing="1"/>
    </w:pPr>
  </w:style>
  <w:style w:type="paragraph" w:customStyle="1" w:styleId="loadingspinner">
    <w:name w:val="loadingspinner"/>
    <w:basedOn w:val="Normal"/>
    <w:rsid w:val="00F3034E"/>
    <w:pPr>
      <w:spacing w:before="100" w:beforeAutospacing="1" w:after="100" w:afterAutospacing="1"/>
    </w:pPr>
  </w:style>
  <w:style w:type="paragraph" w:customStyle="1" w:styleId="mw-imported-resource">
    <w:name w:val="mw-imported-resource"/>
    <w:basedOn w:val="Normal"/>
    <w:rsid w:val="00F3034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kaltura-icon">
    <w:name w:val="kaltura-icon"/>
    <w:basedOn w:val="Normal"/>
    <w:rsid w:val="00F3034E"/>
    <w:pPr>
      <w:spacing w:before="26" w:after="100" w:afterAutospacing="1"/>
      <w:ind w:left="39"/>
    </w:pPr>
  </w:style>
  <w:style w:type="paragraph" w:customStyle="1" w:styleId="mw-fullscreen-overlay">
    <w:name w:val="mw-fullscreen-overlay"/>
    <w:basedOn w:val="Normal"/>
    <w:rsid w:val="00F3034E"/>
    <w:pPr>
      <w:shd w:val="clear" w:color="auto" w:fill="000000"/>
      <w:spacing w:before="100" w:beforeAutospacing="1" w:after="100" w:afterAutospacing="1"/>
    </w:pPr>
  </w:style>
  <w:style w:type="paragraph" w:customStyle="1" w:styleId="play-btn-large">
    <w:name w:val="play-btn-large"/>
    <w:basedOn w:val="Normal"/>
    <w:rsid w:val="00F3034E"/>
    <w:pPr>
      <w:spacing w:before="100" w:beforeAutospacing="1" w:after="100" w:afterAutospacing="1"/>
    </w:pPr>
  </w:style>
  <w:style w:type="paragraph" w:customStyle="1" w:styleId="carouselcontainer">
    <w:name w:val="carouselcontainer"/>
    <w:basedOn w:val="Normal"/>
    <w:rsid w:val="00F3034E"/>
    <w:pPr>
      <w:spacing w:before="100" w:beforeAutospacing="1" w:after="100" w:afterAutospacing="1"/>
    </w:pPr>
  </w:style>
  <w:style w:type="paragraph" w:customStyle="1" w:styleId="carouselvideotitle">
    <w:name w:val="carouselvideotitle"/>
    <w:basedOn w:val="Normal"/>
    <w:rsid w:val="00F3034E"/>
    <w:pPr>
      <w:spacing w:before="100" w:beforeAutospacing="1" w:after="100" w:afterAutospacing="1"/>
    </w:pPr>
    <w:rPr>
      <w:b/>
      <w:bCs/>
      <w:color w:val="FFFFFF"/>
    </w:rPr>
  </w:style>
  <w:style w:type="paragraph" w:customStyle="1" w:styleId="carouselvideotitletext">
    <w:name w:val="carouselvideotitletext"/>
    <w:basedOn w:val="Normal"/>
    <w:rsid w:val="00F3034E"/>
    <w:pPr>
      <w:spacing w:before="100" w:beforeAutospacing="1" w:after="100" w:afterAutospacing="1"/>
    </w:pPr>
  </w:style>
  <w:style w:type="paragraph" w:customStyle="1" w:styleId="carouseltitleduration">
    <w:name w:val="carouseltitleduration"/>
    <w:basedOn w:val="Normal"/>
    <w:rsid w:val="00F3034E"/>
    <w:pPr>
      <w:shd w:val="clear" w:color="auto" w:fill="5A5A5A"/>
      <w:spacing w:before="100" w:beforeAutospacing="1" w:after="100" w:afterAutospacing="1"/>
    </w:pPr>
    <w:rPr>
      <w:color w:val="D9D9D9"/>
      <w:sz w:val="20"/>
      <w:szCs w:val="20"/>
    </w:rPr>
  </w:style>
  <w:style w:type="paragraph" w:customStyle="1" w:styleId="carouselimgtitle">
    <w:name w:val="carouselimgtitle"/>
    <w:basedOn w:val="Normal"/>
    <w:rsid w:val="00F3034E"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carouselimgduration">
    <w:name w:val="carouselimgduration"/>
    <w:basedOn w:val="Normal"/>
    <w:rsid w:val="00F3034E"/>
    <w:pPr>
      <w:spacing w:before="100" w:beforeAutospacing="1" w:after="100" w:afterAutospacing="1"/>
    </w:pPr>
    <w:rPr>
      <w:color w:val="FFFFFF"/>
    </w:rPr>
  </w:style>
  <w:style w:type="paragraph" w:customStyle="1" w:styleId="carouselprevbutton">
    <w:name w:val="carouselprevbutton"/>
    <w:basedOn w:val="Normal"/>
    <w:rsid w:val="00F3034E"/>
    <w:pPr>
      <w:spacing w:before="100" w:beforeAutospacing="1" w:after="100" w:afterAutospacing="1"/>
    </w:pPr>
  </w:style>
  <w:style w:type="paragraph" w:customStyle="1" w:styleId="carouselnextbutton">
    <w:name w:val="carouselnextbutton"/>
    <w:basedOn w:val="Normal"/>
    <w:rsid w:val="00F3034E"/>
    <w:pPr>
      <w:spacing w:before="100" w:beforeAutospacing="1" w:after="100" w:afterAutospacing="1"/>
    </w:pPr>
  </w:style>
  <w:style w:type="paragraph" w:customStyle="1" w:styleId="alert-container">
    <w:name w:val="alert-container"/>
    <w:basedOn w:val="Normal"/>
    <w:rsid w:val="00F3034E"/>
    <w:pPr>
      <w:spacing w:before="100" w:beforeAutospacing="1" w:after="100" w:afterAutospacing="1"/>
    </w:pPr>
  </w:style>
  <w:style w:type="paragraph" w:customStyle="1" w:styleId="alert-title">
    <w:name w:val="alert-title"/>
    <w:basedOn w:val="Normal"/>
    <w:rsid w:val="00F3034E"/>
    <w:pPr>
      <w:pBdr>
        <w:bottom w:val="single" w:sz="4" w:space="3" w:color="D1D1D1"/>
      </w:pBdr>
      <w:shd w:val="clear" w:color="auto" w:fill="E6E6E6"/>
      <w:spacing w:before="100" w:beforeAutospacing="1" w:after="100" w:afterAutospacing="1"/>
    </w:pPr>
    <w:rPr>
      <w:sz w:val="18"/>
      <w:szCs w:val="18"/>
    </w:rPr>
  </w:style>
  <w:style w:type="paragraph" w:customStyle="1" w:styleId="alert-message">
    <w:name w:val="alert-message"/>
    <w:basedOn w:val="Normal"/>
    <w:rsid w:val="00F3034E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lert-buttons-container">
    <w:name w:val="alert-buttons-container"/>
    <w:basedOn w:val="Normal"/>
    <w:rsid w:val="00F3034E"/>
    <w:pPr>
      <w:spacing w:before="100" w:beforeAutospacing="1" w:after="100" w:afterAutospacing="1"/>
      <w:jc w:val="center"/>
    </w:pPr>
  </w:style>
  <w:style w:type="paragraph" w:customStyle="1" w:styleId="alert-button">
    <w:name w:val="alert-button"/>
    <w:basedOn w:val="Normal"/>
    <w:rsid w:val="00F3034E"/>
    <w:pPr>
      <w:shd w:val="clear" w:color="auto" w:fill="474747"/>
      <w:spacing w:before="100" w:beforeAutospacing="1" w:after="100" w:afterAutospacing="1"/>
    </w:pPr>
    <w:rPr>
      <w:color w:val="FFFFFF"/>
    </w:rPr>
  </w:style>
  <w:style w:type="paragraph" w:customStyle="1" w:styleId="mw-tmh-playtext">
    <w:name w:val="mw-tmh-playtext"/>
    <w:basedOn w:val="Normal"/>
    <w:rsid w:val="00F3034E"/>
    <w:pPr>
      <w:spacing w:before="100" w:beforeAutospacing="1" w:after="100" w:afterAutospacing="1"/>
    </w:pPr>
  </w:style>
  <w:style w:type="paragraph" w:customStyle="1" w:styleId="cn-closebutton">
    <w:name w:val="cn-closebutton"/>
    <w:basedOn w:val="Normal"/>
    <w:uiPriority w:val="99"/>
    <w:rsid w:val="00F3034E"/>
    <w:pPr>
      <w:spacing w:before="100" w:beforeAutospacing="1" w:after="100" w:afterAutospacing="1"/>
      <w:ind w:firstLine="246"/>
    </w:pPr>
  </w:style>
  <w:style w:type="paragraph" w:customStyle="1" w:styleId="postedit-container">
    <w:name w:val="postedit-container"/>
    <w:basedOn w:val="Normal"/>
    <w:uiPriority w:val="99"/>
    <w:rsid w:val="00F3034E"/>
    <w:rPr>
      <w:sz w:val="17"/>
      <w:szCs w:val="17"/>
    </w:rPr>
  </w:style>
  <w:style w:type="paragraph" w:customStyle="1" w:styleId="postedit">
    <w:name w:val="postedit"/>
    <w:basedOn w:val="Normal"/>
    <w:uiPriority w:val="99"/>
    <w:rsid w:val="00F3034E"/>
    <w:pPr>
      <w:pBdr>
        <w:top w:val="single" w:sz="4" w:space="7" w:color="DCD9D9"/>
        <w:left w:val="single" w:sz="4" w:space="13" w:color="DCD9D9"/>
        <w:bottom w:val="single" w:sz="4" w:space="7" w:color="DCD9D9"/>
        <w:right w:val="single" w:sz="4" w:space="31" w:color="DCD9D9"/>
      </w:pBdr>
      <w:shd w:val="clear" w:color="auto" w:fill="F4F4F4"/>
      <w:spacing w:before="100" w:beforeAutospacing="1" w:after="100" w:afterAutospacing="1" w:line="375" w:lineRule="atLeast"/>
    </w:pPr>
    <w:rPr>
      <w:color w:val="626465"/>
    </w:rPr>
  </w:style>
  <w:style w:type="paragraph" w:customStyle="1" w:styleId="postedit-icon">
    <w:name w:val="postedit-icon"/>
    <w:basedOn w:val="Normal"/>
    <w:uiPriority w:val="99"/>
    <w:rsid w:val="00F3034E"/>
    <w:pPr>
      <w:spacing w:before="100" w:beforeAutospacing="1" w:after="100" w:afterAutospacing="1" w:line="324" w:lineRule="atLeast"/>
    </w:pPr>
  </w:style>
  <w:style w:type="paragraph" w:customStyle="1" w:styleId="postedit-icon-checkmark">
    <w:name w:val="postedit-icon-checkmark"/>
    <w:basedOn w:val="Normal"/>
    <w:uiPriority w:val="99"/>
    <w:rsid w:val="00F3034E"/>
    <w:pPr>
      <w:spacing w:before="100" w:beforeAutospacing="1" w:after="100" w:afterAutospacing="1"/>
    </w:pPr>
  </w:style>
  <w:style w:type="paragraph" w:customStyle="1" w:styleId="postedit-close">
    <w:name w:val="postedit-close"/>
    <w:basedOn w:val="Normal"/>
    <w:uiPriority w:val="99"/>
    <w:rsid w:val="00F3034E"/>
    <w:pPr>
      <w:spacing w:before="100" w:beforeAutospacing="1" w:after="100" w:afterAutospacing="1" w:line="552" w:lineRule="atLeast"/>
    </w:pPr>
    <w:rPr>
      <w:b/>
      <w:bCs/>
      <w:color w:val="000000"/>
      <w:sz w:val="30"/>
      <w:szCs w:val="30"/>
    </w:rPr>
  </w:style>
  <w:style w:type="paragraph" w:customStyle="1" w:styleId="autoajustar">
    <w:name w:val="autoajustar"/>
    <w:basedOn w:val="Normal"/>
    <w:uiPriority w:val="99"/>
    <w:rsid w:val="00F3034E"/>
    <w:pPr>
      <w:spacing w:before="100" w:beforeAutospacing="1" w:after="100" w:afterAutospacing="1"/>
    </w:pPr>
  </w:style>
  <w:style w:type="paragraph" w:customStyle="1" w:styleId="refcomienza">
    <w:name w:val="refcomienza"/>
    <w:basedOn w:val="Normal"/>
    <w:uiPriority w:val="99"/>
    <w:rsid w:val="00F3034E"/>
    <w:pPr>
      <w:spacing w:before="100" w:beforeAutospacing="1" w:after="120"/>
    </w:pPr>
    <w:rPr>
      <w:sz w:val="22"/>
      <w:szCs w:val="22"/>
    </w:rPr>
  </w:style>
  <w:style w:type="paragraph" w:customStyle="1" w:styleId="corchete-llamada">
    <w:name w:val="corchete-llamada"/>
    <w:basedOn w:val="Normal"/>
    <w:uiPriority w:val="99"/>
    <w:rsid w:val="00F3034E"/>
    <w:pPr>
      <w:spacing w:before="100" w:beforeAutospacing="1" w:after="100" w:afterAutospacing="1"/>
    </w:pPr>
    <w:rPr>
      <w:vanish/>
    </w:rPr>
  </w:style>
  <w:style w:type="paragraph" w:customStyle="1" w:styleId="redirect-in-category">
    <w:name w:val="redirect-in-category"/>
    <w:basedOn w:val="Normal"/>
    <w:uiPriority w:val="99"/>
    <w:rsid w:val="00F3034E"/>
    <w:pPr>
      <w:spacing w:before="100" w:beforeAutospacing="1" w:after="100" w:afterAutospacing="1"/>
    </w:pPr>
    <w:rPr>
      <w:color w:val="808080"/>
    </w:rPr>
  </w:style>
  <w:style w:type="paragraph" w:customStyle="1" w:styleId="infoboxv2">
    <w:name w:val="infobox_v2"/>
    <w:basedOn w:val="Normal"/>
    <w:uiPriority w:val="99"/>
    <w:rsid w:val="00F3034E"/>
    <w:pPr>
      <w:pBdr>
        <w:top w:val="single" w:sz="4" w:space="5" w:color="B4BBC8"/>
        <w:left w:val="single" w:sz="4" w:space="5" w:color="B4BBC8"/>
        <w:bottom w:val="single" w:sz="4" w:space="5" w:color="B4BBC8"/>
        <w:right w:val="single" w:sz="4" w:space="5" w:color="B4BBC8"/>
      </w:pBdr>
      <w:shd w:val="clear" w:color="auto" w:fill="F9F9F9"/>
      <w:spacing w:before="120" w:after="168" w:line="360" w:lineRule="atLeast"/>
      <w:ind w:left="288"/>
    </w:pPr>
    <w:rPr>
      <w:color w:val="000000"/>
      <w:sz w:val="22"/>
      <w:szCs w:val="22"/>
    </w:rPr>
  </w:style>
  <w:style w:type="paragraph" w:customStyle="1" w:styleId="infobox">
    <w:name w:val="infobox"/>
    <w:basedOn w:val="Normal"/>
    <w:uiPriority w:val="99"/>
    <w:rsid w:val="00F3034E"/>
    <w:pPr>
      <w:pBdr>
        <w:top w:val="single" w:sz="4" w:space="5" w:color="B4BBC8"/>
        <w:left w:val="single" w:sz="4" w:space="5" w:color="B4BBC8"/>
        <w:bottom w:val="single" w:sz="4" w:space="5" w:color="B4BBC8"/>
        <w:right w:val="single" w:sz="4" w:space="5" w:color="B4BBC8"/>
      </w:pBdr>
      <w:shd w:val="clear" w:color="auto" w:fill="F9F9F9"/>
      <w:spacing w:before="120" w:after="168" w:line="360" w:lineRule="atLeast"/>
      <w:ind w:left="288"/>
    </w:pPr>
    <w:rPr>
      <w:color w:val="000000"/>
      <w:sz w:val="22"/>
      <w:szCs w:val="22"/>
    </w:rPr>
  </w:style>
  <w:style w:type="paragraph" w:customStyle="1" w:styleId="floatright">
    <w:name w:val="floatright"/>
    <w:basedOn w:val="Normal"/>
    <w:uiPriority w:val="99"/>
    <w:rsid w:val="00F3034E"/>
    <w:pPr>
      <w:spacing w:before="48" w:after="192"/>
      <w:ind w:left="336"/>
    </w:pPr>
  </w:style>
  <w:style w:type="paragraph" w:customStyle="1" w:styleId="floatleft">
    <w:name w:val="floatleft"/>
    <w:basedOn w:val="Normal"/>
    <w:uiPriority w:val="99"/>
    <w:rsid w:val="00F3034E"/>
    <w:pPr>
      <w:spacing w:before="48" w:after="192"/>
      <w:ind w:right="336"/>
    </w:pPr>
  </w:style>
  <w:style w:type="paragraph" w:customStyle="1" w:styleId="navbox">
    <w:name w:val="navbox"/>
    <w:basedOn w:val="Normal"/>
    <w:uiPriority w:val="99"/>
    <w:rsid w:val="00F3034E"/>
    <w:pPr>
      <w:pBdr>
        <w:top w:val="single" w:sz="4" w:space="1" w:color="AAAAAA"/>
        <w:left w:val="single" w:sz="4" w:space="1" w:color="AAAAAA"/>
        <w:bottom w:val="single" w:sz="4" w:space="1" w:color="AAAAAA"/>
        <w:right w:val="single" w:sz="4" w:space="1" w:color="AAAAAA"/>
      </w:pBdr>
      <w:shd w:val="clear" w:color="auto" w:fill="FDFDFD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navbox-inner">
    <w:name w:val="navbox-inner"/>
    <w:basedOn w:val="Normal"/>
    <w:uiPriority w:val="99"/>
    <w:rsid w:val="00F3034E"/>
    <w:pPr>
      <w:spacing w:before="100" w:beforeAutospacing="1" w:after="100" w:afterAutospacing="1"/>
    </w:pPr>
  </w:style>
  <w:style w:type="paragraph" w:customStyle="1" w:styleId="navbox-subgroup">
    <w:name w:val="navbox-subgroup"/>
    <w:basedOn w:val="Normal"/>
    <w:uiPriority w:val="99"/>
    <w:rsid w:val="00F3034E"/>
    <w:pPr>
      <w:shd w:val="clear" w:color="auto" w:fill="FDFDFD"/>
      <w:spacing w:before="100" w:beforeAutospacing="1" w:after="100" w:afterAutospacing="1"/>
    </w:pPr>
  </w:style>
  <w:style w:type="paragraph" w:customStyle="1" w:styleId="navbox-group">
    <w:name w:val="navbox-group"/>
    <w:basedOn w:val="Normal"/>
    <w:uiPriority w:val="99"/>
    <w:rsid w:val="00F3034E"/>
    <w:pPr>
      <w:spacing w:before="100" w:beforeAutospacing="1" w:after="100" w:afterAutospacing="1" w:line="360" w:lineRule="atLeast"/>
      <w:jc w:val="center"/>
    </w:pPr>
  </w:style>
  <w:style w:type="paragraph" w:customStyle="1" w:styleId="navbox-title">
    <w:name w:val="navbox-title"/>
    <w:basedOn w:val="Normal"/>
    <w:uiPriority w:val="99"/>
    <w:rsid w:val="00F3034E"/>
    <w:pPr>
      <w:shd w:val="clear" w:color="auto" w:fill="CCCCFF"/>
      <w:spacing w:before="100" w:beforeAutospacing="1" w:after="100" w:afterAutospacing="1" w:line="360" w:lineRule="atLeast"/>
      <w:jc w:val="center"/>
    </w:pPr>
  </w:style>
  <w:style w:type="paragraph" w:customStyle="1" w:styleId="navbox-abovebelow">
    <w:name w:val="navbox-abovebelow"/>
    <w:basedOn w:val="Normal"/>
    <w:uiPriority w:val="99"/>
    <w:rsid w:val="00F3034E"/>
    <w:pPr>
      <w:shd w:val="clear" w:color="auto" w:fill="DDDDFF"/>
      <w:spacing w:before="100" w:beforeAutospacing="1" w:after="100" w:afterAutospacing="1" w:line="360" w:lineRule="atLeast"/>
      <w:jc w:val="center"/>
    </w:pPr>
  </w:style>
  <w:style w:type="paragraph" w:customStyle="1" w:styleId="navbox-list">
    <w:name w:val="navbox-list"/>
    <w:basedOn w:val="Normal"/>
    <w:uiPriority w:val="99"/>
    <w:rsid w:val="00F3034E"/>
    <w:pPr>
      <w:spacing w:before="100" w:beforeAutospacing="1" w:after="100" w:afterAutospacing="1" w:line="432" w:lineRule="atLeast"/>
    </w:pPr>
  </w:style>
  <w:style w:type="paragraph" w:customStyle="1" w:styleId="navbox-even">
    <w:name w:val="navbox-even"/>
    <w:basedOn w:val="Normal"/>
    <w:uiPriority w:val="99"/>
    <w:rsid w:val="00F3034E"/>
    <w:pPr>
      <w:shd w:val="clear" w:color="auto" w:fill="F7F7F7"/>
      <w:spacing w:before="100" w:beforeAutospacing="1" w:after="100" w:afterAutospacing="1"/>
    </w:pPr>
  </w:style>
  <w:style w:type="paragraph" w:customStyle="1" w:styleId="navbox-odd">
    <w:name w:val="navbox-odd"/>
    <w:basedOn w:val="Normal"/>
    <w:uiPriority w:val="99"/>
    <w:rsid w:val="00F3034E"/>
    <w:pPr>
      <w:spacing w:before="100" w:beforeAutospacing="1" w:after="100" w:afterAutospacing="1"/>
    </w:pPr>
  </w:style>
  <w:style w:type="paragraph" w:customStyle="1" w:styleId="navbar">
    <w:name w:val="navbar"/>
    <w:basedOn w:val="Normal"/>
    <w:uiPriority w:val="99"/>
    <w:rsid w:val="00F3034E"/>
    <w:pPr>
      <w:spacing w:before="100" w:beforeAutospacing="1" w:after="100" w:afterAutospacing="1"/>
    </w:pPr>
    <w:rPr>
      <w:sz w:val="21"/>
      <w:szCs w:val="21"/>
    </w:rPr>
  </w:style>
  <w:style w:type="paragraph" w:customStyle="1" w:styleId="collapsebutton">
    <w:name w:val="collapsebutton"/>
    <w:basedOn w:val="Normal"/>
    <w:uiPriority w:val="99"/>
    <w:rsid w:val="00F3034E"/>
    <w:pPr>
      <w:spacing w:before="100" w:beforeAutospacing="1" w:after="100" w:afterAutospacing="1"/>
      <w:ind w:left="120"/>
      <w:jc w:val="right"/>
    </w:pPr>
  </w:style>
  <w:style w:type="paragraph" w:customStyle="1" w:styleId="mw-collapsible-toggle">
    <w:name w:val="mw-collapsible-toggle"/>
    <w:basedOn w:val="Normal"/>
    <w:uiPriority w:val="99"/>
    <w:rsid w:val="00F3034E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geo-default">
    <w:name w:val="geo-default"/>
    <w:basedOn w:val="Normal"/>
    <w:uiPriority w:val="99"/>
    <w:rsid w:val="00F3034E"/>
    <w:pPr>
      <w:spacing w:before="100" w:beforeAutospacing="1" w:after="100" w:afterAutospacing="1"/>
    </w:pPr>
  </w:style>
  <w:style w:type="paragraph" w:customStyle="1" w:styleId="geo-dms">
    <w:name w:val="geo-dms"/>
    <w:basedOn w:val="Normal"/>
    <w:uiPriority w:val="99"/>
    <w:rsid w:val="00F3034E"/>
    <w:pPr>
      <w:spacing w:before="100" w:beforeAutospacing="1" w:after="100" w:afterAutospacing="1"/>
    </w:pPr>
  </w:style>
  <w:style w:type="paragraph" w:customStyle="1" w:styleId="geo-dec">
    <w:name w:val="geo-dec"/>
    <w:basedOn w:val="Normal"/>
    <w:uiPriority w:val="99"/>
    <w:rsid w:val="00F3034E"/>
    <w:pPr>
      <w:spacing w:before="100" w:beforeAutospacing="1" w:after="100" w:afterAutospacing="1"/>
    </w:pPr>
  </w:style>
  <w:style w:type="paragraph" w:customStyle="1" w:styleId="geo-nondefault">
    <w:name w:val="geo-nondefault"/>
    <w:basedOn w:val="Normal"/>
    <w:uiPriority w:val="99"/>
    <w:rsid w:val="00F3034E"/>
    <w:pPr>
      <w:spacing w:before="100" w:beforeAutospacing="1" w:after="100" w:afterAutospacing="1"/>
    </w:pPr>
    <w:rPr>
      <w:vanish/>
    </w:rPr>
  </w:style>
  <w:style w:type="paragraph" w:customStyle="1" w:styleId="geo-multi-punct">
    <w:name w:val="geo-multi-punct"/>
    <w:basedOn w:val="Normal"/>
    <w:uiPriority w:val="99"/>
    <w:rsid w:val="00F3034E"/>
    <w:pPr>
      <w:spacing w:before="100" w:beforeAutospacing="1" w:after="100" w:afterAutospacing="1"/>
    </w:pPr>
    <w:rPr>
      <w:vanish/>
    </w:rPr>
  </w:style>
  <w:style w:type="paragraph" w:customStyle="1" w:styleId="longitude">
    <w:name w:val="longitude"/>
    <w:basedOn w:val="Normal"/>
    <w:uiPriority w:val="99"/>
    <w:rsid w:val="00F3034E"/>
    <w:pPr>
      <w:spacing w:before="100" w:beforeAutospacing="1" w:after="100" w:afterAutospacing="1"/>
    </w:pPr>
  </w:style>
  <w:style w:type="paragraph" w:customStyle="1" w:styleId="latitude">
    <w:name w:val="latitude"/>
    <w:basedOn w:val="Normal"/>
    <w:uiPriority w:val="99"/>
    <w:rsid w:val="00F3034E"/>
    <w:pPr>
      <w:spacing w:before="100" w:beforeAutospacing="1" w:after="100" w:afterAutospacing="1"/>
    </w:pPr>
  </w:style>
  <w:style w:type="paragraph" w:customStyle="1" w:styleId="citado">
    <w:name w:val="citado"/>
    <w:basedOn w:val="Normal"/>
    <w:uiPriority w:val="99"/>
    <w:rsid w:val="00F3034E"/>
    <w:pPr>
      <w:shd w:val="clear" w:color="auto" w:fill="F9F9F9"/>
      <w:spacing w:before="240" w:after="240"/>
      <w:ind w:left="960" w:right="960"/>
    </w:pPr>
    <w:rPr>
      <w:sz w:val="22"/>
      <w:szCs w:val="22"/>
    </w:rPr>
  </w:style>
  <w:style w:type="paragraph" w:customStyle="1" w:styleId="notice">
    <w:name w:val="notice"/>
    <w:basedOn w:val="Normal"/>
    <w:uiPriority w:val="99"/>
    <w:rsid w:val="00F3034E"/>
    <w:pPr>
      <w:spacing w:before="240" w:after="240"/>
      <w:ind w:left="240" w:right="240"/>
      <w:jc w:val="both"/>
    </w:pPr>
  </w:style>
  <w:style w:type="paragraph" w:customStyle="1" w:styleId="parabiblios">
    <w:name w:val="para_biblios"/>
    <w:basedOn w:val="Normal"/>
    <w:uiPriority w:val="99"/>
    <w:rsid w:val="00F3034E"/>
    <w:pPr>
      <w:spacing w:before="100" w:beforeAutospacing="1" w:after="100" w:afterAutospacing="1"/>
    </w:pPr>
    <w:rPr>
      <w:vanish/>
    </w:rPr>
  </w:style>
  <w:style w:type="paragraph" w:customStyle="1" w:styleId="interproject">
    <w:name w:val="interproject"/>
    <w:basedOn w:val="Normal"/>
    <w:uiPriority w:val="99"/>
    <w:rsid w:val="00F3034E"/>
    <w:pPr>
      <w:pBdr>
        <w:top w:val="dotted" w:sz="12" w:space="0" w:color="AAAAAA"/>
      </w:pBdr>
      <w:spacing w:before="480" w:after="100" w:afterAutospacing="1"/>
    </w:pPr>
    <w:rPr>
      <w:vanish/>
    </w:rPr>
  </w:style>
  <w:style w:type="paragraph" w:customStyle="1" w:styleId="navpic">
    <w:name w:val="navpic"/>
    <w:basedOn w:val="Normal"/>
    <w:uiPriority w:val="99"/>
    <w:rsid w:val="00F3034E"/>
    <w:pPr>
      <w:shd w:val="clear" w:color="auto" w:fill="FFFFFF"/>
    </w:pPr>
  </w:style>
  <w:style w:type="paragraph" w:customStyle="1" w:styleId="navend">
    <w:name w:val="navend"/>
    <w:basedOn w:val="Normal"/>
    <w:uiPriority w:val="99"/>
    <w:rsid w:val="00F3034E"/>
    <w:pPr>
      <w:spacing w:line="13" w:lineRule="atLeast"/>
    </w:pPr>
  </w:style>
  <w:style w:type="paragraph" w:customStyle="1" w:styleId="navtoggle">
    <w:name w:val="navtoggle"/>
    <w:basedOn w:val="Normal"/>
    <w:uiPriority w:val="99"/>
    <w:rsid w:val="00F3034E"/>
    <w:pPr>
      <w:spacing w:before="100" w:beforeAutospacing="1" w:after="100" w:afterAutospacing="1"/>
    </w:pPr>
    <w:rPr>
      <w:sz w:val="22"/>
      <w:szCs w:val="22"/>
    </w:rPr>
  </w:style>
  <w:style w:type="paragraph" w:customStyle="1" w:styleId="rellink">
    <w:name w:val="rellink"/>
    <w:basedOn w:val="Normal"/>
    <w:uiPriority w:val="99"/>
    <w:rsid w:val="00F3034E"/>
    <w:pPr>
      <w:spacing w:before="100" w:beforeAutospacing="1" w:after="120"/>
    </w:pPr>
    <w:rPr>
      <w:i/>
      <w:iCs/>
    </w:rPr>
  </w:style>
  <w:style w:type="paragraph" w:customStyle="1" w:styleId="dablink">
    <w:name w:val="dablink"/>
    <w:basedOn w:val="Normal"/>
    <w:uiPriority w:val="99"/>
    <w:rsid w:val="00F3034E"/>
    <w:pPr>
      <w:spacing w:before="100" w:beforeAutospacing="1" w:after="120"/>
    </w:pPr>
    <w:rPr>
      <w:i/>
      <w:iCs/>
    </w:rPr>
  </w:style>
  <w:style w:type="paragraph" w:customStyle="1" w:styleId="ambox-notice">
    <w:name w:val="ambox-notice"/>
    <w:basedOn w:val="Normal"/>
    <w:uiPriority w:val="99"/>
    <w:rsid w:val="00F3034E"/>
    <w:pPr>
      <w:pBdr>
        <w:top w:val="single" w:sz="24" w:space="0" w:color="608EC2"/>
      </w:pBdr>
      <w:spacing w:before="100" w:beforeAutospacing="1" w:after="100" w:afterAutospacing="1"/>
    </w:pPr>
  </w:style>
  <w:style w:type="paragraph" w:customStyle="1" w:styleId="ambox-protection">
    <w:name w:val="ambox-protection"/>
    <w:basedOn w:val="Normal"/>
    <w:uiPriority w:val="99"/>
    <w:rsid w:val="00F3034E"/>
    <w:pPr>
      <w:pBdr>
        <w:top w:val="single" w:sz="24" w:space="0" w:color="BBBBAA"/>
      </w:pBdr>
      <w:spacing w:before="100" w:beforeAutospacing="1" w:after="100" w:afterAutospacing="1"/>
    </w:pPr>
  </w:style>
  <w:style w:type="paragraph" w:customStyle="1" w:styleId="ambox-delete">
    <w:name w:val="ambox-delete"/>
    <w:basedOn w:val="Normal"/>
    <w:uiPriority w:val="99"/>
    <w:rsid w:val="00F3034E"/>
    <w:pPr>
      <w:pBdr>
        <w:top w:val="single" w:sz="24" w:space="0" w:color="B22222"/>
      </w:pBdr>
      <w:spacing w:before="100" w:beforeAutospacing="1" w:after="100" w:afterAutospacing="1"/>
    </w:pPr>
  </w:style>
  <w:style w:type="paragraph" w:customStyle="1" w:styleId="ambox-serious">
    <w:name w:val="ambox-serious"/>
    <w:basedOn w:val="Normal"/>
    <w:uiPriority w:val="99"/>
    <w:rsid w:val="00F3034E"/>
    <w:pPr>
      <w:pBdr>
        <w:top w:val="single" w:sz="24" w:space="0" w:color="B22222"/>
      </w:pBdr>
      <w:spacing w:before="100" w:beforeAutospacing="1" w:after="100" w:afterAutospacing="1"/>
    </w:pPr>
  </w:style>
  <w:style w:type="paragraph" w:customStyle="1" w:styleId="ambox-content">
    <w:name w:val="ambox-content"/>
    <w:basedOn w:val="Normal"/>
    <w:uiPriority w:val="99"/>
    <w:rsid w:val="00F3034E"/>
    <w:pPr>
      <w:pBdr>
        <w:top w:val="single" w:sz="24" w:space="0" w:color="F28500"/>
      </w:pBdr>
      <w:spacing w:before="100" w:beforeAutospacing="1" w:after="100" w:afterAutospacing="1"/>
    </w:pPr>
  </w:style>
  <w:style w:type="paragraph" w:customStyle="1" w:styleId="ambox-style">
    <w:name w:val="ambox-style"/>
    <w:basedOn w:val="Normal"/>
    <w:uiPriority w:val="99"/>
    <w:rsid w:val="00F3034E"/>
    <w:pPr>
      <w:pBdr>
        <w:top w:val="single" w:sz="24" w:space="0" w:color="F4C430"/>
      </w:pBdr>
      <w:spacing w:before="100" w:beforeAutospacing="1" w:after="100" w:afterAutospacing="1"/>
    </w:pPr>
  </w:style>
  <w:style w:type="paragraph" w:customStyle="1" w:styleId="ambox-merge">
    <w:name w:val="ambox-merge"/>
    <w:basedOn w:val="Normal"/>
    <w:uiPriority w:val="99"/>
    <w:rsid w:val="00F3034E"/>
    <w:pPr>
      <w:pBdr>
        <w:top w:val="single" w:sz="24" w:space="0" w:color="8C08A4"/>
      </w:pBdr>
      <w:spacing w:before="100" w:beforeAutospacing="1" w:after="100" w:afterAutospacing="1"/>
    </w:pPr>
  </w:style>
  <w:style w:type="paragraph" w:customStyle="1" w:styleId="ambox-growth">
    <w:name w:val="ambox-growth"/>
    <w:basedOn w:val="Normal"/>
    <w:uiPriority w:val="99"/>
    <w:rsid w:val="00F3034E"/>
    <w:pPr>
      <w:pBdr>
        <w:top w:val="single" w:sz="24" w:space="0" w:color="47A30D"/>
      </w:pBdr>
      <w:spacing w:before="100" w:beforeAutospacing="1" w:after="100" w:afterAutospacing="1"/>
    </w:pPr>
  </w:style>
  <w:style w:type="paragraph" w:customStyle="1" w:styleId="messagebox">
    <w:name w:val="messagebox"/>
    <w:basedOn w:val="Normal"/>
    <w:uiPriority w:val="99"/>
    <w:rsid w:val="00F3034E"/>
    <w:pPr>
      <w:pBdr>
        <w:top w:val="single" w:sz="4" w:space="2" w:color="AAAAAA"/>
        <w:left w:val="single" w:sz="4" w:space="2" w:color="AAAAAA"/>
        <w:bottom w:val="single" w:sz="4" w:space="2" w:color="AAAAAA"/>
        <w:right w:val="single" w:sz="4" w:space="2" w:color="AAAAAA"/>
      </w:pBdr>
      <w:shd w:val="clear" w:color="auto" w:fill="F9F9F9"/>
      <w:spacing w:after="240"/>
    </w:pPr>
  </w:style>
  <w:style w:type="paragraph" w:customStyle="1" w:styleId="abbr">
    <w:name w:val="abbr"/>
    <w:basedOn w:val="Normal"/>
    <w:uiPriority w:val="99"/>
    <w:rsid w:val="00F3034E"/>
    <w:pPr>
      <w:pBdr>
        <w:bottom w:val="dotted" w:sz="4" w:space="0" w:color="000000"/>
      </w:pBdr>
      <w:spacing w:before="100" w:beforeAutospacing="1" w:after="100" w:afterAutospacing="1"/>
    </w:pPr>
  </w:style>
  <w:style w:type="paragraph" w:customStyle="1" w:styleId="mw-tag-marker">
    <w:name w:val="mw-tag-marker"/>
    <w:basedOn w:val="Normal"/>
    <w:uiPriority w:val="99"/>
    <w:rsid w:val="00F3034E"/>
    <w:pPr>
      <w:shd w:val="clear" w:color="auto" w:fill="FFE599"/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avisofiltro">
    <w:name w:val="aviso_filtro"/>
    <w:basedOn w:val="Normal"/>
    <w:uiPriority w:val="99"/>
    <w:rsid w:val="00F3034E"/>
    <w:pPr>
      <w:pBdr>
        <w:top w:val="single" w:sz="4" w:space="10" w:color="848484"/>
        <w:left w:val="single" w:sz="4" w:space="14" w:color="848484"/>
        <w:bottom w:val="single" w:sz="4" w:space="10" w:color="848484"/>
        <w:right w:val="single" w:sz="4" w:space="14" w:color="848484"/>
      </w:pBdr>
      <w:spacing w:before="246" w:after="246"/>
      <w:ind w:left="182" w:right="182"/>
    </w:pPr>
  </w:style>
  <w:style w:type="paragraph" w:customStyle="1" w:styleId="mw-tag-marker-posiblevandalismo">
    <w:name w:val="mw-tag-marker-posible_vandalismo"/>
    <w:basedOn w:val="Normal"/>
    <w:uiPriority w:val="99"/>
    <w:rsid w:val="00F3034E"/>
    <w:pPr>
      <w:shd w:val="clear" w:color="auto" w:fill="FEC29C"/>
      <w:spacing w:before="100" w:beforeAutospacing="1" w:after="100" w:afterAutospacing="1"/>
    </w:pPr>
  </w:style>
  <w:style w:type="paragraph" w:customStyle="1" w:styleId="mw-tag-marker-botspam">
    <w:name w:val="mw-tag-marker-botspam"/>
    <w:basedOn w:val="Normal"/>
    <w:uiPriority w:val="99"/>
    <w:rsid w:val="00F3034E"/>
    <w:pPr>
      <w:shd w:val="clear" w:color="auto" w:fill="FEC29C"/>
      <w:spacing w:before="100" w:beforeAutospacing="1" w:after="100" w:afterAutospacing="1"/>
    </w:pPr>
  </w:style>
  <w:style w:type="paragraph" w:customStyle="1" w:styleId="nowrap">
    <w:name w:val="nowrap"/>
    <w:basedOn w:val="Normal"/>
    <w:uiPriority w:val="99"/>
    <w:rsid w:val="00F3034E"/>
    <w:pPr>
      <w:spacing w:before="100" w:beforeAutospacing="1" w:after="100" w:afterAutospacing="1"/>
    </w:pPr>
  </w:style>
  <w:style w:type="paragraph" w:customStyle="1" w:styleId="texhtml">
    <w:name w:val="texhtml"/>
    <w:basedOn w:val="Normal"/>
    <w:uiPriority w:val="99"/>
    <w:rsid w:val="00F3034E"/>
    <w:pPr>
      <w:spacing w:before="100" w:beforeAutospacing="1" w:after="100" w:afterAutospacing="1"/>
    </w:pPr>
  </w:style>
  <w:style w:type="paragraph" w:customStyle="1" w:styleId="suggestions">
    <w:name w:val="suggestions"/>
    <w:basedOn w:val="Normal"/>
    <w:uiPriority w:val="99"/>
    <w:rsid w:val="00F3034E"/>
  </w:style>
  <w:style w:type="paragraph" w:customStyle="1" w:styleId="suggestions-special">
    <w:name w:val="suggestions-special"/>
    <w:basedOn w:val="Normal"/>
    <w:uiPriority w:val="99"/>
    <w:rsid w:val="00F3034E"/>
    <w:pPr>
      <w:pBdr>
        <w:top w:val="single" w:sz="4" w:space="3" w:color="AAAAAA"/>
        <w:left w:val="single" w:sz="4" w:space="3" w:color="AAAAAA"/>
        <w:bottom w:val="single" w:sz="4" w:space="3" w:color="AAAAAA"/>
        <w:right w:val="single" w:sz="4" w:space="3" w:color="AAAAAA"/>
      </w:pBdr>
      <w:shd w:val="clear" w:color="auto" w:fill="FFFFFF"/>
      <w:spacing w:line="300" w:lineRule="atLeast"/>
    </w:pPr>
    <w:rPr>
      <w:vanish/>
    </w:rPr>
  </w:style>
  <w:style w:type="paragraph" w:customStyle="1" w:styleId="suggestions-results">
    <w:name w:val="suggestions-results"/>
    <w:basedOn w:val="Normal"/>
    <w:uiPriority w:val="99"/>
    <w:rsid w:val="00F3034E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auto" w:fill="FFFFFF"/>
    </w:pPr>
  </w:style>
  <w:style w:type="paragraph" w:customStyle="1" w:styleId="suggestions-result">
    <w:name w:val="suggestions-result"/>
    <w:basedOn w:val="Normal"/>
    <w:uiPriority w:val="99"/>
    <w:rsid w:val="00F3034E"/>
    <w:pPr>
      <w:spacing w:line="360" w:lineRule="atLeast"/>
    </w:pPr>
    <w:rPr>
      <w:color w:val="000000"/>
    </w:rPr>
  </w:style>
  <w:style w:type="paragraph" w:customStyle="1" w:styleId="suggestions-result-current">
    <w:name w:val="suggestions-result-current"/>
    <w:basedOn w:val="Normal"/>
    <w:uiPriority w:val="99"/>
    <w:rsid w:val="00F3034E"/>
    <w:pPr>
      <w:shd w:val="clear" w:color="auto" w:fill="4C59A6"/>
      <w:spacing w:before="100" w:beforeAutospacing="1" w:after="100" w:afterAutospacing="1"/>
    </w:pPr>
    <w:rPr>
      <w:color w:val="FFFFFF"/>
    </w:rPr>
  </w:style>
  <w:style w:type="paragraph" w:customStyle="1" w:styleId="highlight">
    <w:name w:val="highlight"/>
    <w:basedOn w:val="Normal"/>
    <w:uiPriority w:val="99"/>
    <w:rsid w:val="00F3034E"/>
    <w:pPr>
      <w:spacing w:before="100" w:beforeAutospacing="1" w:after="100" w:afterAutospacing="1"/>
    </w:pPr>
    <w:rPr>
      <w:b/>
      <w:bCs/>
    </w:rPr>
  </w:style>
  <w:style w:type="paragraph" w:customStyle="1" w:styleId="mw-ui-button">
    <w:name w:val="mw-ui-button"/>
    <w:basedOn w:val="Normal"/>
    <w:rsid w:val="00F3034E"/>
    <w:pPr>
      <w:pBdr>
        <w:top w:val="single" w:sz="4" w:space="6" w:color="CCCCCC"/>
        <w:left w:val="single" w:sz="4" w:space="12" w:color="CCCCCC"/>
        <w:bottom w:val="single" w:sz="4" w:space="6" w:color="CCCCCC"/>
        <w:right w:val="single" w:sz="4" w:space="12" w:color="CCCCCC"/>
      </w:pBdr>
      <w:shd w:val="clear" w:color="auto" w:fill="FFFFFF"/>
      <w:jc w:val="center"/>
      <w:textAlignment w:val="center"/>
    </w:pPr>
    <w:rPr>
      <w:rFonts w:ascii="inherit" w:hAnsi="inherit"/>
      <w:b/>
      <w:bCs/>
      <w:color w:val="555555"/>
    </w:rPr>
  </w:style>
  <w:style w:type="paragraph" w:customStyle="1" w:styleId="mw-mmv-overlay">
    <w:name w:val="mw-mmv-overlay"/>
    <w:basedOn w:val="Normal"/>
    <w:rsid w:val="00F3034E"/>
    <w:pPr>
      <w:shd w:val="clear" w:color="auto" w:fill="000000"/>
      <w:spacing w:before="100" w:beforeAutospacing="1" w:after="100" w:afterAutospacing="1"/>
    </w:pPr>
  </w:style>
  <w:style w:type="paragraph" w:customStyle="1" w:styleId="mw-mmv-filepage-buttons">
    <w:name w:val="mw-mmv-filepage-buttons"/>
    <w:basedOn w:val="Normal"/>
    <w:rsid w:val="00F3034E"/>
    <w:pPr>
      <w:spacing w:before="65" w:after="100" w:afterAutospacing="1"/>
    </w:pPr>
  </w:style>
  <w:style w:type="paragraph" w:customStyle="1" w:styleId="ve-ui-surface">
    <w:name w:val="ve-ui-surface"/>
    <w:basedOn w:val="Normal"/>
    <w:rsid w:val="00F3034E"/>
    <w:pPr>
      <w:spacing w:before="100" w:beforeAutospacing="1" w:after="100" w:afterAutospacing="1"/>
    </w:pPr>
  </w:style>
  <w:style w:type="paragraph" w:customStyle="1" w:styleId="cabecera">
    <w:name w:val="cabecera"/>
    <w:basedOn w:val="Normal"/>
    <w:uiPriority w:val="99"/>
    <w:rsid w:val="00F3034E"/>
    <w:pPr>
      <w:spacing w:before="100" w:beforeAutospacing="1" w:after="100" w:afterAutospacing="1"/>
    </w:pPr>
  </w:style>
  <w:style w:type="paragraph" w:customStyle="1" w:styleId="media">
    <w:name w:val="media"/>
    <w:basedOn w:val="Normal"/>
    <w:uiPriority w:val="99"/>
    <w:rsid w:val="00F3034E"/>
    <w:pPr>
      <w:spacing w:before="100" w:beforeAutospacing="1" w:after="100" w:afterAutospacing="1"/>
    </w:pPr>
  </w:style>
  <w:style w:type="paragraph" w:customStyle="1" w:styleId="selflink">
    <w:name w:val="selflink"/>
    <w:basedOn w:val="Normal"/>
    <w:uiPriority w:val="99"/>
    <w:rsid w:val="00F3034E"/>
    <w:pPr>
      <w:spacing w:before="100" w:beforeAutospacing="1" w:after="100" w:afterAutospacing="1"/>
    </w:pPr>
  </w:style>
  <w:style w:type="paragraph" w:customStyle="1" w:styleId="mw-babel-wrapper">
    <w:name w:val="mw-babel-wrapper"/>
    <w:basedOn w:val="Normal"/>
    <w:uiPriority w:val="99"/>
    <w:rsid w:val="00F3034E"/>
    <w:pPr>
      <w:spacing w:before="100" w:beforeAutospacing="1" w:after="100" w:afterAutospacing="1"/>
    </w:pPr>
  </w:style>
  <w:style w:type="paragraph" w:customStyle="1" w:styleId="mw-babel-box">
    <w:name w:val="mw-babel-box"/>
    <w:basedOn w:val="Normal"/>
    <w:uiPriority w:val="99"/>
    <w:rsid w:val="00F3034E"/>
    <w:pPr>
      <w:spacing w:before="100" w:beforeAutospacing="1" w:after="100" w:afterAutospacing="1"/>
    </w:pPr>
  </w:style>
  <w:style w:type="paragraph" w:customStyle="1" w:styleId="mw-babel-header">
    <w:name w:val="mw-babel-header"/>
    <w:basedOn w:val="Normal"/>
    <w:uiPriority w:val="99"/>
    <w:rsid w:val="00F3034E"/>
    <w:pPr>
      <w:spacing w:before="100" w:beforeAutospacing="1" w:after="100" w:afterAutospacing="1"/>
    </w:pPr>
  </w:style>
  <w:style w:type="paragraph" w:customStyle="1" w:styleId="mw-babel-footer">
    <w:name w:val="mw-babel-footer"/>
    <w:basedOn w:val="Normal"/>
    <w:uiPriority w:val="99"/>
    <w:rsid w:val="00F3034E"/>
    <w:pPr>
      <w:spacing w:before="100" w:beforeAutospacing="1" w:after="100" w:afterAutospacing="1"/>
    </w:pPr>
  </w:style>
  <w:style w:type="paragraph" w:customStyle="1" w:styleId="special-label">
    <w:name w:val="special-label"/>
    <w:basedOn w:val="Normal"/>
    <w:uiPriority w:val="99"/>
    <w:rsid w:val="00F3034E"/>
    <w:pPr>
      <w:spacing w:before="100" w:beforeAutospacing="1" w:after="100" w:afterAutospacing="1"/>
    </w:pPr>
  </w:style>
  <w:style w:type="paragraph" w:customStyle="1" w:styleId="special-query">
    <w:name w:val="special-query"/>
    <w:basedOn w:val="Normal"/>
    <w:uiPriority w:val="99"/>
    <w:rsid w:val="00F3034E"/>
    <w:pPr>
      <w:spacing w:before="100" w:beforeAutospacing="1" w:after="100" w:afterAutospacing="1"/>
    </w:pPr>
  </w:style>
  <w:style w:type="paragraph" w:customStyle="1" w:styleId="special-hover">
    <w:name w:val="special-hover"/>
    <w:basedOn w:val="Normal"/>
    <w:uiPriority w:val="99"/>
    <w:rsid w:val="00F3034E"/>
    <w:pPr>
      <w:spacing w:before="100" w:beforeAutospacing="1" w:after="100" w:afterAutospacing="1"/>
    </w:pPr>
  </w:style>
  <w:style w:type="paragraph" w:customStyle="1" w:styleId="mw-mmv-view-expanded">
    <w:name w:val="mw-mmv-view-expanded"/>
    <w:basedOn w:val="Normal"/>
    <w:rsid w:val="00F3034E"/>
    <w:pPr>
      <w:spacing w:before="100" w:beforeAutospacing="1" w:after="100" w:afterAutospacing="1"/>
    </w:pPr>
  </w:style>
  <w:style w:type="paragraph" w:customStyle="1" w:styleId="mw-mmv-view-config">
    <w:name w:val="mw-mmv-view-config"/>
    <w:basedOn w:val="Normal"/>
    <w:rsid w:val="00F3034E"/>
    <w:pPr>
      <w:spacing w:before="100" w:beforeAutospacing="1" w:after="100" w:afterAutospacing="1"/>
    </w:pPr>
  </w:style>
  <w:style w:type="paragraph" w:customStyle="1" w:styleId="firstheading">
    <w:name w:val="firstheading"/>
    <w:basedOn w:val="Normal"/>
    <w:uiPriority w:val="99"/>
    <w:rsid w:val="00F3034E"/>
    <w:pPr>
      <w:spacing w:before="100" w:beforeAutospacing="1" w:after="100" w:afterAutospacing="1"/>
    </w:pPr>
  </w:style>
  <w:style w:type="paragraph" w:customStyle="1" w:styleId="pagetitle">
    <w:name w:val="pagetitle"/>
    <w:basedOn w:val="Normal"/>
    <w:uiPriority w:val="99"/>
    <w:rsid w:val="00F3034E"/>
    <w:pPr>
      <w:spacing w:before="100" w:beforeAutospacing="1" w:after="100" w:afterAutospacing="1"/>
    </w:pPr>
  </w:style>
  <w:style w:type="paragraph" w:customStyle="1" w:styleId="Subttulo1">
    <w:name w:val="Subtítulo1"/>
    <w:basedOn w:val="Normal"/>
    <w:uiPriority w:val="99"/>
    <w:rsid w:val="00F3034E"/>
    <w:pPr>
      <w:spacing w:before="100" w:beforeAutospacing="1" w:after="100" w:afterAutospacing="1"/>
    </w:pPr>
  </w:style>
  <w:style w:type="paragraph" w:customStyle="1" w:styleId="error">
    <w:name w:val="error"/>
    <w:basedOn w:val="Normal"/>
    <w:uiPriority w:val="99"/>
    <w:rsid w:val="00F3034E"/>
    <w:pPr>
      <w:spacing w:before="100" w:beforeAutospacing="1" w:after="100" w:afterAutospacing="1"/>
    </w:pPr>
  </w:style>
  <w:style w:type="paragraph" w:customStyle="1" w:styleId="navhead">
    <w:name w:val="navhead"/>
    <w:basedOn w:val="Normal"/>
    <w:uiPriority w:val="99"/>
    <w:rsid w:val="00F3034E"/>
    <w:pPr>
      <w:spacing w:before="100" w:beforeAutospacing="1" w:after="100" w:afterAutospacing="1"/>
    </w:pPr>
  </w:style>
  <w:style w:type="paragraph" w:customStyle="1" w:styleId="ambox-image">
    <w:name w:val="ambox-image"/>
    <w:basedOn w:val="Normal"/>
    <w:uiPriority w:val="99"/>
    <w:rsid w:val="00F3034E"/>
    <w:pPr>
      <w:spacing w:before="100" w:beforeAutospacing="1" w:after="100" w:afterAutospacing="1"/>
    </w:pPr>
  </w:style>
  <w:style w:type="paragraph" w:customStyle="1" w:styleId="ambox-imageright">
    <w:name w:val="ambox-imageright"/>
    <w:basedOn w:val="Normal"/>
    <w:uiPriority w:val="99"/>
    <w:rsid w:val="00F3034E"/>
    <w:pPr>
      <w:spacing w:before="100" w:beforeAutospacing="1" w:after="100" w:afterAutospacing="1"/>
    </w:pPr>
  </w:style>
  <w:style w:type="paragraph" w:customStyle="1" w:styleId="uls-settings-trigger">
    <w:name w:val="uls-settings-trigger"/>
    <w:basedOn w:val="Normal"/>
    <w:uiPriority w:val="99"/>
    <w:rsid w:val="00F3034E"/>
    <w:pPr>
      <w:spacing w:before="100" w:beforeAutospacing="1" w:after="100" w:afterAutospacing="1"/>
    </w:pPr>
  </w:style>
  <w:style w:type="paragraph" w:customStyle="1" w:styleId="pbody">
    <w:name w:val="pbody"/>
    <w:basedOn w:val="Normal"/>
    <w:rsid w:val="00F3034E"/>
    <w:pPr>
      <w:spacing w:before="100" w:beforeAutospacing="1" w:after="100" w:afterAutospacing="1"/>
    </w:pPr>
  </w:style>
  <w:style w:type="paragraph" w:customStyle="1" w:styleId="alert-text">
    <w:name w:val="alert-text"/>
    <w:basedOn w:val="Normal"/>
    <w:rsid w:val="00F3034E"/>
    <w:pPr>
      <w:spacing w:before="100" w:beforeAutospacing="1" w:after="100" w:afterAutospacing="1"/>
    </w:pPr>
    <w:rPr>
      <w:color w:val="000000"/>
    </w:rPr>
  </w:style>
  <w:style w:type="paragraph" w:customStyle="1" w:styleId="mw-dismissable-notice-body">
    <w:name w:val="mw-dismissable-notice-body"/>
    <w:basedOn w:val="Normal"/>
    <w:uiPriority w:val="99"/>
    <w:rsid w:val="00F3034E"/>
    <w:pPr>
      <w:spacing w:before="100" w:beforeAutospacing="1" w:after="100" w:afterAutospacing="1"/>
    </w:pPr>
  </w:style>
  <w:style w:type="paragraph" w:customStyle="1" w:styleId="ve-ui-surface1">
    <w:name w:val="ve-ui-surface1"/>
    <w:basedOn w:val="Normal"/>
    <w:rsid w:val="00F3034E"/>
    <w:pPr>
      <w:spacing w:before="100" w:beforeAutospacing="1" w:after="100" w:afterAutospacing="1"/>
    </w:pPr>
  </w:style>
  <w:style w:type="paragraph" w:customStyle="1" w:styleId="settings-text1">
    <w:name w:val="settings-text1"/>
    <w:basedOn w:val="Normal"/>
    <w:uiPriority w:val="99"/>
    <w:rsid w:val="00F3034E"/>
    <w:pPr>
      <w:spacing w:before="100" w:beforeAutospacing="1" w:after="100" w:afterAutospacing="1"/>
    </w:pPr>
    <w:rPr>
      <w:color w:val="252525"/>
      <w:sz w:val="18"/>
      <w:szCs w:val="18"/>
    </w:rPr>
  </w:style>
  <w:style w:type="paragraph" w:customStyle="1" w:styleId="play-btn-large1">
    <w:name w:val="play-btn-large1"/>
    <w:basedOn w:val="Normal"/>
    <w:rsid w:val="00F3034E"/>
    <w:pPr>
      <w:spacing w:after="100" w:afterAutospacing="1"/>
      <w:ind w:left="-454"/>
    </w:pPr>
  </w:style>
  <w:style w:type="paragraph" w:customStyle="1" w:styleId="firstheading1">
    <w:name w:val="firstheading1"/>
    <w:basedOn w:val="Normal"/>
    <w:uiPriority w:val="99"/>
    <w:rsid w:val="00F3034E"/>
    <w:pPr>
      <w:spacing w:before="100" w:beforeAutospacing="1" w:after="100" w:afterAutospacing="1"/>
    </w:pPr>
    <w:rPr>
      <w:vanish/>
    </w:rPr>
  </w:style>
  <w:style w:type="paragraph" w:customStyle="1" w:styleId="pagetitle1">
    <w:name w:val="pagetitle1"/>
    <w:basedOn w:val="Normal"/>
    <w:uiPriority w:val="99"/>
    <w:rsid w:val="00F3034E"/>
    <w:pPr>
      <w:spacing w:before="100" w:beforeAutospacing="1" w:after="100" w:afterAutospacing="1"/>
    </w:pPr>
    <w:rPr>
      <w:vanish/>
    </w:rPr>
  </w:style>
  <w:style w:type="paragraph" w:customStyle="1" w:styleId="subtitle1">
    <w:name w:val="subtitle1"/>
    <w:basedOn w:val="Normal"/>
    <w:uiPriority w:val="99"/>
    <w:rsid w:val="00F3034E"/>
    <w:pPr>
      <w:spacing w:before="100" w:beforeAutospacing="1" w:after="100" w:afterAutospacing="1"/>
    </w:pPr>
    <w:rPr>
      <w:vanish/>
    </w:rPr>
  </w:style>
  <w:style w:type="paragraph" w:customStyle="1" w:styleId="error1">
    <w:name w:val="error1"/>
    <w:basedOn w:val="Normal"/>
    <w:uiPriority w:val="99"/>
    <w:rsid w:val="00F3034E"/>
    <w:pPr>
      <w:spacing w:before="100" w:beforeAutospacing="1" w:after="100" w:afterAutospacing="1"/>
    </w:pPr>
    <w:rPr>
      <w:vanish/>
    </w:rPr>
  </w:style>
  <w:style w:type="paragraph" w:customStyle="1" w:styleId="cabecera1">
    <w:name w:val="cabecera1"/>
    <w:basedOn w:val="Normal"/>
    <w:uiPriority w:val="99"/>
    <w:rsid w:val="00F3034E"/>
    <w:pPr>
      <w:spacing w:before="100" w:beforeAutospacing="1" w:after="100" w:afterAutospacing="1" w:line="288" w:lineRule="atLeast"/>
      <w:jc w:val="center"/>
      <w:textAlignment w:val="center"/>
    </w:pPr>
    <w:rPr>
      <w:b/>
      <w:bCs/>
      <w:sz w:val="34"/>
      <w:szCs w:val="34"/>
    </w:rPr>
  </w:style>
  <w:style w:type="paragraph" w:customStyle="1" w:styleId="cabecera2">
    <w:name w:val="cabecera2"/>
    <w:basedOn w:val="Normal"/>
    <w:uiPriority w:val="99"/>
    <w:rsid w:val="00F3034E"/>
    <w:pPr>
      <w:spacing w:before="100" w:beforeAutospacing="1" w:after="100" w:afterAutospacing="1" w:line="288" w:lineRule="atLeast"/>
      <w:jc w:val="center"/>
      <w:textAlignment w:val="center"/>
    </w:pPr>
    <w:rPr>
      <w:b/>
      <w:bCs/>
      <w:sz w:val="34"/>
      <w:szCs w:val="34"/>
    </w:rPr>
  </w:style>
  <w:style w:type="paragraph" w:customStyle="1" w:styleId="media1">
    <w:name w:val="media1"/>
    <w:basedOn w:val="Normal"/>
    <w:uiPriority w:val="99"/>
    <w:rsid w:val="00F3034E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media2">
    <w:name w:val="media2"/>
    <w:basedOn w:val="Normal"/>
    <w:uiPriority w:val="99"/>
    <w:rsid w:val="00F3034E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navbox-title1">
    <w:name w:val="navbox-title1"/>
    <w:basedOn w:val="Normal"/>
    <w:uiPriority w:val="99"/>
    <w:rsid w:val="00F3034E"/>
    <w:pPr>
      <w:shd w:val="clear" w:color="auto" w:fill="DDDDFF"/>
      <w:spacing w:before="100" w:beforeAutospacing="1" w:after="100" w:afterAutospacing="1" w:line="360" w:lineRule="atLeast"/>
      <w:jc w:val="center"/>
    </w:pPr>
  </w:style>
  <w:style w:type="paragraph" w:customStyle="1" w:styleId="navbox-group1">
    <w:name w:val="navbox-group1"/>
    <w:basedOn w:val="Normal"/>
    <w:uiPriority w:val="99"/>
    <w:rsid w:val="00F3034E"/>
    <w:pPr>
      <w:shd w:val="clear" w:color="auto" w:fill="E6E6FF"/>
      <w:spacing w:before="100" w:beforeAutospacing="1" w:after="100" w:afterAutospacing="1" w:line="360" w:lineRule="atLeast"/>
      <w:jc w:val="center"/>
    </w:pPr>
  </w:style>
  <w:style w:type="paragraph" w:customStyle="1" w:styleId="navbox-abovebelow1">
    <w:name w:val="navbox-abovebelow1"/>
    <w:basedOn w:val="Normal"/>
    <w:uiPriority w:val="99"/>
    <w:rsid w:val="00F3034E"/>
    <w:pPr>
      <w:shd w:val="clear" w:color="auto" w:fill="E6E6FF"/>
      <w:spacing w:before="100" w:beforeAutospacing="1" w:after="100" w:afterAutospacing="1" w:line="360" w:lineRule="atLeast"/>
      <w:jc w:val="center"/>
    </w:pPr>
  </w:style>
  <w:style w:type="paragraph" w:customStyle="1" w:styleId="navbar1">
    <w:name w:val="navbar1"/>
    <w:basedOn w:val="Normal"/>
    <w:uiPriority w:val="99"/>
    <w:rsid w:val="00F3034E"/>
    <w:pPr>
      <w:spacing w:before="100" w:beforeAutospacing="1" w:after="100" w:afterAutospacing="1"/>
    </w:pPr>
  </w:style>
  <w:style w:type="paragraph" w:customStyle="1" w:styleId="navbar2">
    <w:name w:val="navbar2"/>
    <w:basedOn w:val="Normal"/>
    <w:uiPriority w:val="99"/>
    <w:rsid w:val="00F3034E"/>
    <w:pPr>
      <w:spacing w:before="100" w:beforeAutospacing="1" w:after="100" w:afterAutospacing="1"/>
    </w:pPr>
  </w:style>
  <w:style w:type="paragraph" w:customStyle="1" w:styleId="navbar3">
    <w:name w:val="navbar3"/>
    <w:basedOn w:val="Normal"/>
    <w:uiPriority w:val="99"/>
    <w:rsid w:val="00F3034E"/>
    <w:pPr>
      <w:spacing w:before="100" w:beforeAutospacing="1" w:after="100" w:afterAutospacing="1"/>
      <w:ind w:right="120"/>
    </w:pPr>
    <w:rPr>
      <w:sz w:val="21"/>
      <w:szCs w:val="21"/>
    </w:rPr>
  </w:style>
  <w:style w:type="paragraph" w:customStyle="1" w:styleId="collapsebutton1">
    <w:name w:val="collapsebutton1"/>
    <w:basedOn w:val="Normal"/>
    <w:uiPriority w:val="99"/>
    <w:rsid w:val="00F3034E"/>
    <w:pPr>
      <w:spacing w:before="100" w:beforeAutospacing="1" w:after="100" w:afterAutospacing="1"/>
      <w:ind w:left="120"/>
      <w:jc w:val="right"/>
    </w:pPr>
  </w:style>
  <w:style w:type="paragraph" w:customStyle="1" w:styleId="mw-collapsible-toggle1">
    <w:name w:val="mw-collapsible-toggle1"/>
    <w:basedOn w:val="Normal"/>
    <w:uiPriority w:val="99"/>
    <w:rsid w:val="00F3034E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mw-dismissable-notice-body1">
    <w:name w:val="mw-dismissable-notice-body1"/>
    <w:basedOn w:val="Normal"/>
    <w:uiPriority w:val="99"/>
    <w:rsid w:val="00F3034E"/>
    <w:pPr>
      <w:spacing w:before="120" w:after="120"/>
      <w:ind w:left="480" w:right="480"/>
    </w:pPr>
  </w:style>
  <w:style w:type="paragraph" w:customStyle="1" w:styleId="navhead1">
    <w:name w:val="navhead1"/>
    <w:basedOn w:val="Normal"/>
    <w:uiPriority w:val="99"/>
    <w:rsid w:val="00F3034E"/>
    <w:pPr>
      <w:shd w:val="clear" w:color="auto" w:fill="CCCCFF"/>
      <w:spacing w:before="100" w:beforeAutospacing="1" w:after="100" w:afterAutospacing="1"/>
    </w:pPr>
    <w:rPr>
      <w:b/>
      <w:bCs/>
    </w:rPr>
  </w:style>
  <w:style w:type="paragraph" w:customStyle="1" w:styleId="ambox-image1">
    <w:name w:val="ambox-image1"/>
    <w:basedOn w:val="Normal"/>
    <w:uiPriority w:val="99"/>
    <w:rsid w:val="00F3034E"/>
    <w:pPr>
      <w:spacing w:before="100" w:beforeAutospacing="1" w:after="100" w:afterAutospacing="1"/>
      <w:jc w:val="center"/>
    </w:pPr>
  </w:style>
  <w:style w:type="paragraph" w:customStyle="1" w:styleId="ambox-imageright1">
    <w:name w:val="ambox-imageright1"/>
    <w:basedOn w:val="Normal"/>
    <w:uiPriority w:val="99"/>
    <w:rsid w:val="00F3034E"/>
    <w:pPr>
      <w:spacing w:before="100" w:beforeAutospacing="1" w:after="100" w:afterAutospacing="1"/>
      <w:jc w:val="center"/>
    </w:pPr>
  </w:style>
  <w:style w:type="paragraph" w:customStyle="1" w:styleId="tocnumber1">
    <w:name w:val="tocnumber1"/>
    <w:basedOn w:val="Normal"/>
    <w:uiPriority w:val="99"/>
    <w:rsid w:val="00F3034E"/>
    <w:pPr>
      <w:spacing w:before="100" w:beforeAutospacing="1" w:after="100" w:afterAutospacing="1"/>
    </w:pPr>
    <w:rPr>
      <w:vanish/>
    </w:rPr>
  </w:style>
  <w:style w:type="paragraph" w:customStyle="1" w:styleId="selflink1">
    <w:name w:val="selflink1"/>
    <w:basedOn w:val="Normal"/>
    <w:uiPriority w:val="99"/>
    <w:rsid w:val="00F3034E"/>
    <w:pPr>
      <w:spacing w:before="100" w:beforeAutospacing="1" w:after="100" w:afterAutospacing="1"/>
    </w:pPr>
  </w:style>
  <w:style w:type="paragraph" w:customStyle="1" w:styleId="mw-babel-wrapper1">
    <w:name w:val="mw-babel-wrapper1"/>
    <w:basedOn w:val="Normal"/>
    <w:uiPriority w:val="99"/>
    <w:rsid w:val="00F3034E"/>
  </w:style>
  <w:style w:type="paragraph" w:customStyle="1" w:styleId="mw-babel-box1">
    <w:name w:val="mw-babel-box1"/>
    <w:basedOn w:val="Normal"/>
    <w:uiPriority w:val="99"/>
    <w:rsid w:val="00F3034E"/>
  </w:style>
  <w:style w:type="paragraph" w:customStyle="1" w:styleId="mw-babel-header1">
    <w:name w:val="mw-babel-header1"/>
    <w:basedOn w:val="Normal"/>
    <w:uiPriority w:val="99"/>
    <w:rsid w:val="00F3034E"/>
    <w:pPr>
      <w:spacing w:before="100" w:beforeAutospacing="1" w:after="100" w:afterAutospacing="1"/>
    </w:pPr>
    <w:rPr>
      <w:vanish/>
    </w:rPr>
  </w:style>
  <w:style w:type="paragraph" w:customStyle="1" w:styleId="mw-babel-footer1">
    <w:name w:val="mw-babel-footer1"/>
    <w:basedOn w:val="Normal"/>
    <w:uiPriority w:val="99"/>
    <w:rsid w:val="00F3034E"/>
    <w:pPr>
      <w:spacing w:before="100" w:beforeAutospacing="1" w:after="100" w:afterAutospacing="1"/>
    </w:pPr>
    <w:rPr>
      <w:vanish/>
    </w:rPr>
  </w:style>
  <w:style w:type="paragraph" w:customStyle="1" w:styleId="special-label1">
    <w:name w:val="special-label1"/>
    <w:basedOn w:val="Normal"/>
    <w:uiPriority w:val="99"/>
    <w:rsid w:val="00F3034E"/>
    <w:pPr>
      <w:spacing w:before="100" w:beforeAutospacing="1" w:after="100" w:afterAutospacing="1"/>
    </w:pPr>
    <w:rPr>
      <w:color w:val="808080"/>
    </w:rPr>
  </w:style>
  <w:style w:type="paragraph" w:customStyle="1" w:styleId="special-query1">
    <w:name w:val="special-query1"/>
    <w:basedOn w:val="Normal"/>
    <w:uiPriority w:val="99"/>
    <w:rsid w:val="00F3034E"/>
    <w:pPr>
      <w:spacing w:before="100" w:beforeAutospacing="1" w:after="100" w:afterAutospacing="1"/>
    </w:pPr>
    <w:rPr>
      <w:i/>
      <w:iCs/>
      <w:color w:val="000000"/>
    </w:rPr>
  </w:style>
  <w:style w:type="paragraph" w:customStyle="1" w:styleId="special-hover1">
    <w:name w:val="special-hover1"/>
    <w:basedOn w:val="Normal"/>
    <w:uiPriority w:val="99"/>
    <w:rsid w:val="00F3034E"/>
    <w:pPr>
      <w:shd w:val="clear" w:color="auto" w:fill="C0C0C0"/>
      <w:spacing w:before="100" w:beforeAutospacing="1" w:after="100" w:afterAutospacing="1"/>
    </w:pPr>
  </w:style>
  <w:style w:type="paragraph" w:customStyle="1" w:styleId="special-label2">
    <w:name w:val="special-label2"/>
    <w:basedOn w:val="Normal"/>
    <w:uiPriority w:val="99"/>
    <w:rsid w:val="00F3034E"/>
    <w:pPr>
      <w:spacing w:before="100" w:beforeAutospacing="1" w:after="100" w:afterAutospacing="1"/>
    </w:pPr>
    <w:rPr>
      <w:color w:val="FFFFFF"/>
    </w:rPr>
  </w:style>
  <w:style w:type="paragraph" w:customStyle="1" w:styleId="special-query2">
    <w:name w:val="special-query2"/>
    <w:basedOn w:val="Normal"/>
    <w:uiPriority w:val="99"/>
    <w:rsid w:val="00F3034E"/>
    <w:pPr>
      <w:spacing w:before="100" w:beforeAutospacing="1" w:after="100" w:afterAutospacing="1"/>
    </w:pPr>
    <w:rPr>
      <w:color w:val="FFFFFF"/>
    </w:rPr>
  </w:style>
  <w:style w:type="paragraph" w:customStyle="1" w:styleId="uls-settings-trigger1">
    <w:name w:val="uls-settings-trigger1"/>
    <w:basedOn w:val="Normal"/>
    <w:uiPriority w:val="99"/>
    <w:rsid w:val="00F3034E"/>
    <w:pPr>
      <w:spacing w:before="100" w:beforeAutospacing="1" w:after="100" w:afterAutospacing="1"/>
    </w:pPr>
  </w:style>
  <w:style w:type="paragraph" w:customStyle="1" w:styleId="uls-settings-trigger2">
    <w:name w:val="uls-settings-trigger2"/>
    <w:basedOn w:val="Normal"/>
    <w:uiPriority w:val="99"/>
    <w:rsid w:val="00F3034E"/>
    <w:pPr>
      <w:spacing w:before="39" w:after="100" w:afterAutospacing="1"/>
    </w:pPr>
  </w:style>
  <w:style w:type="paragraph" w:customStyle="1" w:styleId="special-query3">
    <w:name w:val="special-query3"/>
    <w:basedOn w:val="Normal"/>
    <w:uiPriority w:val="99"/>
    <w:rsid w:val="00F3034E"/>
    <w:pPr>
      <w:spacing w:before="100" w:beforeAutospacing="1" w:after="100" w:afterAutospacing="1"/>
    </w:pPr>
  </w:style>
  <w:style w:type="paragraph" w:customStyle="1" w:styleId="mw-mmv-view-expanded1">
    <w:name w:val="mw-mmv-view-expanded1"/>
    <w:basedOn w:val="Normal"/>
    <w:rsid w:val="00F3034E"/>
    <w:pPr>
      <w:spacing w:before="100" w:beforeAutospacing="1" w:after="100" w:afterAutospacing="1"/>
    </w:pPr>
  </w:style>
  <w:style w:type="paragraph" w:customStyle="1" w:styleId="mw-mmv-view-config1">
    <w:name w:val="mw-mmv-view-config1"/>
    <w:basedOn w:val="Normal"/>
    <w:rsid w:val="00F3034E"/>
    <w:pPr>
      <w:spacing w:before="100" w:beforeAutospacing="1" w:after="100" w:afterAutospacing="1"/>
    </w:pPr>
  </w:style>
  <w:style w:type="paragraph" w:customStyle="1" w:styleId="pbody1">
    <w:name w:val="pbody1"/>
    <w:basedOn w:val="Normal"/>
    <w:rsid w:val="00F3034E"/>
    <w:pPr>
      <w:spacing w:before="100" w:beforeAutospacing="1" w:after="100" w:afterAutospacing="1"/>
    </w:pPr>
  </w:style>
  <w:style w:type="character" w:customStyle="1" w:styleId="reference-accessdate">
    <w:name w:val="reference-accessdate"/>
    <w:basedOn w:val="Fuentedeprrafopredeter"/>
    <w:rsid w:val="00F3034E"/>
  </w:style>
  <w:style w:type="paragraph" w:customStyle="1" w:styleId="destacado">
    <w:name w:val="destacado"/>
    <w:basedOn w:val="Normal"/>
    <w:rsid w:val="00F3034E"/>
    <w:pPr>
      <w:spacing w:before="100" w:beforeAutospacing="1" w:after="100" w:afterAutospacing="1" w:line="150" w:lineRule="atLeast"/>
    </w:pPr>
    <w:rPr>
      <w:rFonts w:ascii="Arial" w:hAnsi="Arial" w:cs="Arial"/>
      <w:b/>
      <w:bCs/>
      <w:color w:val="73173D"/>
      <w:sz w:val="13"/>
      <w:szCs w:val="13"/>
    </w:rPr>
  </w:style>
  <w:style w:type="character" w:customStyle="1" w:styleId="corrido1">
    <w:name w:val="corrido1"/>
    <w:rsid w:val="00F3034E"/>
    <w:rPr>
      <w:rFonts w:ascii="Verdana" w:hAnsi="Verdana" w:hint="default"/>
      <w:b w:val="0"/>
      <w:bCs w:val="0"/>
      <w:color w:val="000000"/>
      <w:sz w:val="11"/>
      <w:szCs w:val="11"/>
    </w:rPr>
  </w:style>
  <w:style w:type="paragraph" w:customStyle="1" w:styleId="notapie1">
    <w:name w:val="nota_pie1"/>
    <w:basedOn w:val="Normal"/>
    <w:rsid w:val="00F3034E"/>
    <w:pPr>
      <w:pBdr>
        <w:top w:val="single" w:sz="4" w:space="4" w:color="EBEBEB"/>
      </w:pBdr>
      <w:spacing w:before="100" w:beforeAutospacing="1" w:after="215" w:line="204" w:lineRule="atLeast"/>
    </w:pPr>
    <w:rPr>
      <w:sz w:val="15"/>
      <w:szCs w:val="15"/>
    </w:rPr>
  </w:style>
  <w:style w:type="character" w:customStyle="1" w:styleId="uid">
    <w:name w:val="uid"/>
    <w:basedOn w:val="Fuentedeprrafopredeter"/>
    <w:rsid w:val="00F3034E"/>
  </w:style>
  <w:style w:type="paragraph" w:customStyle="1" w:styleId="referencetooltip">
    <w:name w:val="referencetooltip"/>
    <w:basedOn w:val="Normal"/>
    <w:rsid w:val="00F3034E"/>
    <w:rPr>
      <w:sz w:val="11"/>
      <w:szCs w:val="11"/>
    </w:rPr>
  </w:style>
  <w:style w:type="paragraph" w:customStyle="1" w:styleId="rtflipped">
    <w:name w:val="rtflipped"/>
    <w:basedOn w:val="Normal"/>
    <w:rsid w:val="00F3034E"/>
    <w:pPr>
      <w:spacing w:before="100" w:beforeAutospacing="1" w:after="100" w:afterAutospacing="1"/>
    </w:pPr>
  </w:style>
  <w:style w:type="paragraph" w:customStyle="1" w:styleId="rtsettings">
    <w:name w:val="rtsettings"/>
    <w:basedOn w:val="Normal"/>
    <w:rsid w:val="00F3034E"/>
    <w:pPr>
      <w:spacing w:after="100" w:afterAutospacing="1"/>
      <w:ind w:right="-75"/>
    </w:pPr>
  </w:style>
  <w:style w:type="paragraph" w:customStyle="1" w:styleId="rttarget">
    <w:name w:val="rttarget"/>
    <w:basedOn w:val="Normal"/>
    <w:rsid w:val="00F3034E"/>
    <w:pPr>
      <w:pBdr>
        <w:top w:val="single" w:sz="8" w:space="0" w:color="080086"/>
        <w:left w:val="single" w:sz="8" w:space="0" w:color="080086"/>
        <w:bottom w:val="single" w:sz="8" w:space="0" w:color="080086"/>
        <w:right w:val="single" w:sz="8" w:space="0" w:color="080086"/>
      </w:pBdr>
      <w:spacing w:before="100" w:beforeAutospacing="1" w:after="100" w:afterAutospacing="1"/>
    </w:pPr>
  </w:style>
  <w:style w:type="paragraph" w:customStyle="1" w:styleId="avs">
    <w:name w:val="avís"/>
    <w:basedOn w:val="Normal"/>
    <w:rsid w:val="00F3034E"/>
    <w:pPr>
      <w:spacing w:before="240" w:after="240"/>
      <w:ind w:left="240" w:right="240"/>
      <w:jc w:val="both"/>
    </w:pPr>
  </w:style>
  <w:style w:type="paragraph" w:customStyle="1" w:styleId="talk-notice">
    <w:name w:val="talk-notice"/>
    <w:basedOn w:val="Normal"/>
    <w:rsid w:val="00F3034E"/>
    <w:pPr>
      <w:pBdr>
        <w:top w:val="single" w:sz="4" w:space="0" w:color="C0C090"/>
        <w:left w:val="single" w:sz="4" w:space="0" w:color="C0C090"/>
        <w:bottom w:val="single" w:sz="4" w:space="0" w:color="C0C090"/>
        <w:right w:val="single" w:sz="4" w:space="0" w:color="C0C090"/>
      </w:pBdr>
      <w:shd w:val="clear" w:color="auto" w:fill="F8EABA"/>
      <w:spacing w:before="100" w:beforeAutospacing="1" w:after="32"/>
    </w:pPr>
  </w:style>
  <w:style w:type="paragraph" w:customStyle="1" w:styleId="ipa">
    <w:name w:val="ipa"/>
    <w:basedOn w:val="Normal"/>
    <w:rsid w:val="00F3034E"/>
    <w:pPr>
      <w:spacing w:before="100" w:beforeAutospacing="1" w:after="100" w:afterAutospacing="1"/>
    </w:pPr>
    <w:rPr>
      <w:rFonts w:ascii="inherit" w:hAnsi="inherit"/>
    </w:rPr>
  </w:style>
  <w:style w:type="paragraph" w:customStyle="1" w:styleId="unicode">
    <w:name w:val="unicode"/>
    <w:basedOn w:val="Normal"/>
    <w:rsid w:val="00F3034E"/>
    <w:pPr>
      <w:spacing w:before="100" w:beforeAutospacing="1" w:after="100" w:afterAutospacing="1"/>
    </w:pPr>
    <w:rPr>
      <w:rFonts w:ascii="inherit" w:hAnsi="inherit"/>
    </w:rPr>
  </w:style>
  <w:style w:type="paragraph" w:customStyle="1" w:styleId="polytonic">
    <w:name w:val="polytonic"/>
    <w:basedOn w:val="Normal"/>
    <w:rsid w:val="00F3034E"/>
    <w:pPr>
      <w:spacing w:before="100" w:beforeAutospacing="1" w:after="100" w:afterAutospacing="1"/>
    </w:pPr>
    <w:rPr>
      <w:rFonts w:ascii="inherit" w:hAnsi="inherit"/>
    </w:rPr>
  </w:style>
  <w:style w:type="paragraph" w:customStyle="1" w:styleId="amaga">
    <w:name w:val="amaga"/>
    <w:basedOn w:val="Normal"/>
    <w:rsid w:val="00F3034E"/>
    <w:pPr>
      <w:spacing w:before="100" w:beforeAutospacing="1" w:after="100" w:afterAutospacing="1"/>
    </w:pPr>
    <w:rPr>
      <w:vanish/>
    </w:rPr>
  </w:style>
  <w:style w:type="paragraph" w:customStyle="1" w:styleId="mcboto">
    <w:name w:val="mcboto"/>
    <w:basedOn w:val="Normal"/>
    <w:rsid w:val="00F3034E"/>
    <w:pPr>
      <w:pBdr>
        <w:top w:val="single" w:sz="12" w:space="2" w:color="F0D0FF"/>
        <w:left w:val="single" w:sz="12" w:space="4" w:color="F0D0FF"/>
        <w:bottom w:val="single" w:sz="12" w:space="2" w:color="9070C0"/>
        <w:right w:val="single" w:sz="12" w:space="4" w:color="B090E0"/>
      </w:pBdr>
      <w:shd w:val="clear" w:color="auto" w:fill="D0B0FF"/>
      <w:spacing w:before="100" w:beforeAutospacing="1" w:after="100" w:afterAutospacing="1"/>
      <w:ind w:right="24"/>
    </w:pPr>
  </w:style>
  <w:style w:type="paragraph" w:customStyle="1" w:styleId="mcbotosel">
    <w:name w:val="mcbotosel"/>
    <w:basedOn w:val="Normal"/>
    <w:rsid w:val="00F3034E"/>
    <w:pPr>
      <w:pBdr>
        <w:top w:val="single" w:sz="12" w:space="2" w:color="B090E0"/>
        <w:left w:val="single" w:sz="12" w:space="4" w:color="B090E0"/>
        <w:bottom w:val="single" w:sz="12" w:space="2" w:color="9070C0"/>
        <w:right w:val="single" w:sz="12" w:space="4" w:color="7050A0"/>
      </w:pBdr>
      <w:shd w:val="clear" w:color="auto" w:fill="9070C0"/>
      <w:spacing w:before="100" w:beforeAutospacing="1" w:after="100" w:afterAutospacing="1"/>
      <w:ind w:right="24"/>
    </w:pPr>
    <w:rPr>
      <w:color w:val="FFFFFF"/>
    </w:rPr>
  </w:style>
  <w:style w:type="paragraph" w:customStyle="1" w:styleId="mccontingut">
    <w:name w:val="mccontingut"/>
    <w:basedOn w:val="Normal"/>
    <w:rsid w:val="00F3034E"/>
    <w:pPr>
      <w:pBdr>
        <w:top w:val="single" w:sz="18" w:space="12" w:color="9070C0"/>
        <w:left w:val="single" w:sz="18" w:space="12" w:color="9070C0"/>
        <w:bottom w:val="single" w:sz="18" w:space="12" w:color="7050A0"/>
        <w:right w:val="single" w:sz="18" w:space="12" w:color="7050A0"/>
      </w:pBdr>
      <w:shd w:val="clear" w:color="auto" w:fill="F8F8FF"/>
      <w:spacing w:before="100" w:beforeAutospacing="1" w:after="100" w:afterAutospacing="1"/>
    </w:pPr>
  </w:style>
  <w:style w:type="paragraph" w:customStyle="1" w:styleId="mcpestanya">
    <w:name w:val="mcpestanya"/>
    <w:basedOn w:val="Normal"/>
    <w:rsid w:val="00F3034E"/>
    <w:pPr>
      <w:shd w:val="clear" w:color="auto" w:fill="F8F8FF"/>
      <w:spacing w:before="100" w:beforeAutospacing="1" w:after="100" w:afterAutospacing="1"/>
    </w:pPr>
  </w:style>
  <w:style w:type="paragraph" w:customStyle="1" w:styleId="fonslogo">
    <w:name w:val="fonslogo"/>
    <w:basedOn w:val="Normal"/>
    <w:rsid w:val="00F3034E"/>
    <w:pPr>
      <w:spacing w:before="100" w:beforeAutospacing="1" w:after="100" w:afterAutospacing="1"/>
    </w:pPr>
  </w:style>
  <w:style w:type="paragraph" w:customStyle="1" w:styleId="activafullejador">
    <w:name w:val="activafullejador"/>
    <w:basedOn w:val="Normal"/>
    <w:rsid w:val="00F3034E"/>
    <w:pPr>
      <w:spacing w:before="100" w:beforeAutospacing="1" w:after="100" w:afterAutospacing="1"/>
    </w:pPr>
    <w:rPr>
      <w:sz w:val="20"/>
      <w:szCs w:val="20"/>
    </w:rPr>
  </w:style>
  <w:style w:type="paragraph" w:customStyle="1" w:styleId="hiddenstructure">
    <w:name w:val="hiddenstructure"/>
    <w:basedOn w:val="Normal"/>
    <w:rsid w:val="00F3034E"/>
    <w:pPr>
      <w:shd w:val="clear" w:color="auto" w:fill="00FF00"/>
      <w:spacing w:before="100" w:beforeAutospacing="1" w:after="100" w:afterAutospacing="1"/>
    </w:pPr>
    <w:rPr>
      <w:color w:val="FF0000"/>
    </w:rPr>
  </w:style>
  <w:style w:type="paragraph" w:customStyle="1" w:styleId="sysop-show">
    <w:name w:val="sysop-show"/>
    <w:basedOn w:val="Normal"/>
    <w:rsid w:val="00F3034E"/>
    <w:pPr>
      <w:spacing w:before="100" w:beforeAutospacing="1" w:after="100" w:afterAutospacing="1"/>
    </w:pPr>
    <w:rPr>
      <w:vanish/>
    </w:rPr>
  </w:style>
  <w:style w:type="paragraph" w:customStyle="1" w:styleId="accountcreator-show">
    <w:name w:val="accountcreator-show"/>
    <w:basedOn w:val="Normal"/>
    <w:rsid w:val="00F3034E"/>
    <w:pPr>
      <w:spacing w:before="100" w:beforeAutospacing="1" w:after="100" w:afterAutospacing="1"/>
    </w:pPr>
    <w:rPr>
      <w:vanish/>
    </w:rPr>
  </w:style>
  <w:style w:type="paragraph" w:customStyle="1" w:styleId="template-documentation">
    <w:name w:val="template-documentation"/>
    <w:basedOn w:val="Normal"/>
    <w:rsid w:val="00F3034E"/>
    <w:pPr>
      <w:pBdr>
        <w:top w:val="single" w:sz="4" w:space="12" w:color="AAAAAA"/>
        <w:left w:val="single" w:sz="4" w:space="12" w:color="AAAAAA"/>
        <w:bottom w:val="single" w:sz="4" w:space="12" w:color="AAAAAA"/>
        <w:right w:val="single" w:sz="4" w:space="12" w:color="AAAAAA"/>
      </w:pBdr>
      <w:shd w:val="clear" w:color="auto" w:fill="ECFCF4"/>
      <w:spacing w:before="240"/>
    </w:pPr>
  </w:style>
  <w:style w:type="paragraph" w:customStyle="1" w:styleId="alternance">
    <w:name w:val="alternance"/>
    <w:basedOn w:val="Normal"/>
    <w:rsid w:val="00F3034E"/>
    <w:pPr>
      <w:spacing w:before="100" w:beforeAutospacing="1" w:after="100" w:afterAutospacing="1"/>
    </w:pPr>
  </w:style>
  <w:style w:type="paragraph" w:customStyle="1" w:styleId="alternance2">
    <w:name w:val="alternance2"/>
    <w:basedOn w:val="Normal"/>
    <w:rsid w:val="00F3034E"/>
    <w:pPr>
      <w:spacing w:before="100" w:beforeAutospacing="1" w:after="100" w:afterAutospacing="1"/>
    </w:pPr>
  </w:style>
  <w:style w:type="paragraph" w:customStyle="1" w:styleId="editoptions">
    <w:name w:val="editoptions"/>
    <w:basedOn w:val="Normal"/>
    <w:rsid w:val="00F3034E"/>
    <w:pPr>
      <w:pBdr>
        <w:left w:val="single" w:sz="4" w:space="12" w:color="C0C0C0"/>
        <w:bottom w:val="single" w:sz="4" w:space="12" w:color="C0C0C0"/>
        <w:right w:val="single" w:sz="4" w:space="12" w:color="C0C0C0"/>
      </w:pBdr>
      <w:shd w:val="clear" w:color="auto" w:fill="F0F0F0"/>
      <w:spacing w:before="100" w:beforeAutospacing="1" w:after="100" w:afterAutospacing="1"/>
    </w:pPr>
  </w:style>
  <w:style w:type="paragraph" w:customStyle="1" w:styleId="letterhead">
    <w:name w:val="letterhead"/>
    <w:basedOn w:val="Normal"/>
    <w:rsid w:val="00F3034E"/>
    <w:pPr>
      <w:spacing w:before="100" w:beforeAutospacing="1" w:after="100" w:afterAutospacing="1"/>
    </w:pPr>
  </w:style>
  <w:style w:type="character" w:customStyle="1" w:styleId="tickerintroduction">
    <w:name w:val="tickerintroduction"/>
    <w:basedOn w:val="Fuentedeprrafopredeter"/>
    <w:rsid w:val="00F3034E"/>
  </w:style>
  <w:style w:type="character" w:customStyle="1" w:styleId="mw-geshi">
    <w:name w:val="mw-geshi"/>
    <w:uiPriority w:val="99"/>
    <w:rsid w:val="00F3034E"/>
    <w:rPr>
      <w:rFonts w:ascii="Courier New" w:hAnsi="Courier New" w:cs="Courier New" w:hint="default"/>
    </w:rPr>
  </w:style>
  <w:style w:type="paragraph" w:customStyle="1" w:styleId="mcboto1">
    <w:name w:val="mcboto1"/>
    <w:basedOn w:val="Normal"/>
    <w:rsid w:val="00F3034E"/>
    <w:pPr>
      <w:pBdr>
        <w:top w:val="single" w:sz="12" w:space="2" w:color="C0F090"/>
        <w:left w:val="single" w:sz="12" w:space="4" w:color="C0F090"/>
        <w:bottom w:val="single" w:sz="12" w:space="2" w:color="75C045"/>
        <w:right w:val="single" w:sz="12" w:space="4" w:color="90D060"/>
      </w:pBdr>
      <w:shd w:val="clear" w:color="auto" w:fill="A5E085"/>
      <w:spacing w:before="100" w:beforeAutospacing="1" w:after="100" w:afterAutospacing="1"/>
      <w:ind w:right="24"/>
    </w:pPr>
  </w:style>
  <w:style w:type="paragraph" w:customStyle="1" w:styleId="mcbotosel1">
    <w:name w:val="mcbotosel1"/>
    <w:basedOn w:val="Normal"/>
    <w:rsid w:val="00F3034E"/>
    <w:pPr>
      <w:pBdr>
        <w:top w:val="single" w:sz="12" w:space="2" w:color="90D060"/>
        <w:left w:val="single" w:sz="12" w:space="4" w:color="90D060"/>
        <w:bottom w:val="single" w:sz="12" w:space="2" w:color="75C045"/>
        <w:right w:val="single" w:sz="12" w:space="4" w:color="60B030"/>
      </w:pBdr>
      <w:shd w:val="clear" w:color="auto" w:fill="75C045"/>
      <w:spacing w:before="100" w:beforeAutospacing="1" w:after="100" w:afterAutospacing="1"/>
      <w:ind w:right="24"/>
    </w:pPr>
    <w:rPr>
      <w:color w:val="FFFFFF"/>
    </w:rPr>
  </w:style>
  <w:style w:type="paragraph" w:customStyle="1" w:styleId="mccontingut1">
    <w:name w:val="mccontingut1"/>
    <w:basedOn w:val="Normal"/>
    <w:rsid w:val="00F3034E"/>
    <w:pPr>
      <w:pBdr>
        <w:top w:val="single" w:sz="18" w:space="12" w:color="75C045"/>
        <w:left w:val="single" w:sz="18" w:space="12" w:color="75C045"/>
        <w:bottom w:val="single" w:sz="18" w:space="12" w:color="60B030"/>
        <w:right w:val="single" w:sz="18" w:space="12" w:color="60B030"/>
      </w:pBdr>
      <w:shd w:val="clear" w:color="auto" w:fill="F5FFFA"/>
      <w:spacing w:before="100" w:beforeAutospacing="1" w:after="100" w:afterAutospacing="1"/>
    </w:pPr>
  </w:style>
  <w:style w:type="paragraph" w:customStyle="1" w:styleId="mcpestanya1">
    <w:name w:val="mcpestanya1"/>
    <w:basedOn w:val="Normal"/>
    <w:rsid w:val="00F3034E"/>
    <w:pPr>
      <w:shd w:val="clear" w:color="auto" w:fill="F5FFFA"/>
      <w:spacing w:before="100" w:beforeAutospacing="1" w:after="100" w:afterAutospacing="1"/>
    </w:pPr>
  </w:style>
  <w:style w:type="paragraph" w:customStyle="1" w:styleId="mcboto2">
    <w:name w:val="mcboto2"/>
    <w:basedOn w:val="Normal"/>
    <w:rsid w:val="00F3034E"/>
    <w:pPr>
      <w:pBdr>
        <w:top w:val="single" w:sz="12" w:space="2" w:color="FFCCCC"/>
        <w:left w:val="single" w:sz="12" w:space="4" w:color="FFCCCC"/>
        <w:bottom w:val="single" w:sz="12" w:space="2" w:color="FF0000"/>
        <w:right w:val="single" w:sz="12" w:space="4" w:color="FF8888"/>
      </w:pBdr>
      <w:shd w:val="clear" w:color="auto" w:fill="FFAAAA"/>
      <w:spacing w:before="100" w:beforeAutospacing="1" w:after="100" w:afterAutospacing="1"/>
      <w:ind w:right="24"/>
    </w:pPr>
  </w:style>
  <w:style w:type="paragraph" w:customStyle="1" w:styleId="mcbotosel2">
    <w:name w:val="mcbotosel2"/>
    <w:basedOn w:val="Normal"/>
    <w:rsid w:val="00F3034E"/>
    <w:pPr>
      <w:pBdr>
        <w:top w:val="single" w:sz="12" w:space="2" w:color="FF8888"/>
        <w:left w:val="single" w:sz="12" w:space="4" w:color="FF8888"/>
        <w:bottom w:val="single" w:sz="12" w:space="2" w:color="FF0000"/>
        <w:right w:val="single" w:sz="12" w:space="4" w:color="CC0000"/>
      </w:pBdr>
      <w:shd w:val="clear" w:color="auto" w:fill="FF0000"/>
      <w:spacing w:before="100" w:beforeAutospacing="1" w:after="100" w:afterAutospacing="1"/>
      <w:ind w:right="24"/>
    </w:pPr>
    <w:rPr>
      <w:color w:val="FFFFFF"/>
    </w:rPr>
  </w:style>
  <w:style w:type="paragraph" w:customStyle="1" w:styleId="mccontingut2">
    <w:name w:val="mccontingut2"/>
    <w:basedOn w:val="Normal"/>
    <w:rsid w:val="00F3034E"/>
    <w:pPr>
      <w:pBdr>
        <w:top w:val="single" w:sz="18" w:space="12" w:color="FF0000"/>
        <w:left w:val="single" w:sz="18" w:space="12" w:color="FF0000"/>
        <w:bottom w:val="single" w:sz="18" w:space="12" w:color="CC0000"/>
        <w:right w:val="single" w:sz="18" w:space="12" w:color="CC0000"/>
      </w:pBdr>
      <w:shd w:val="clear" w:color="auto" w:fill="FFFAFA"/>
      <w:spacing w:before="100" w:beforeAutospacing="1" w:after="100" w:afterAutospacing="1"/>
    </w:pPr>
  </w:style>
  <w:style w:type="paragraph" w:customStyle="1" w:styleId="mcpestanya2">
    <w:name w:val="mcpestanya2"/>
    <w:basedOn w:val="Normal"/>
    <w:rsid w:val="00F3034E"/>
    <w:pPr>
      <w:shd w:val="clear" w:color="auto" w:fill="FFFAFA"/>
      <w:spacing w:before="100" w:beforeAutospacing="1" w:after="100" w:afterAutospacing="1"/>
    </w:pPr>
  </w:style>
  <w:style w:type="paragraph" w:customStyle="1" w:styleId="mcboto3">
    <w:name w:val="mcboto3"/>
    <w:basedOn w:val="Normal"/>
    <w:rsid w:val="00F3034E"/>
    <w:pPr>
      <w:pBdr>
        <w:top w:val="single" w:sz="12" w:space="2" w:color="C8D6E9"/>
        <w:left w:val="single" w:sz="12" w:space="4" w:color="C8D6E9"/>
        <w:bottom w:val="single" w:sz="12" w:space="2" w:color="5B8DD6"/>
        <w:right w:val="single" w:sz="12" w:space="4" w:color="88ABDE"/>
      </w:pBdr>
      <w:shd w:val="clear" w:color="auto" w:fill="A7C1E6"/>
      <w:spacing w:before="100" w:beforeAutospacing="1" w:after="100" w:afterAutospacing="1"/>
      <w:ind w:right="24"/>
    </w:pPr>
  </w:style>
  <w:style w:type="paragraph" w:customStyle="1" w:styleId="mcbotosel3">
    <w:name w:val="mcbotosel3"/>
    <w:basedOn w:val="Normal"/>
    <w:rsid w:val="00F3034E"/>
    <w:pPr>
      <w:pBdr>
        <w:top w:val="single" w:sz="12" w:space="2" w:color="88ABDE"/>
        <w:left w:val="single" w:sz="12" w:space="4" w:color="88ABDE"/>
        <w:bottom w:val="single" w:sz="12" w:space="2" w:color="5B8DD6"/>
        <w:right w:val="single" w:sz="12" w:space="4" w:color="3379DE"/>
      </w:pBdr>
      <w:shd w:val="clear" w:color="auto" w:fill="5B8DD6"/>
      <w:spacing w:before="100" w:beforeAutospacing="1" w:after="100" w:afterAutospacing="1"/>
      <w:ind w:right="24"/>
    </w:pPr>
    <w:rPr>
      <w:color w:val="FFFFFF"/>
    </w:rPr>
  </w:style>
  <w:style w:type="paragraph" w:customStyle="1" w:styleId="mccontingut3">
    <w:name w:val="mccontingut3"/>
    <w:basedOn w:val="Normal"/>
    <w:rsid w:val="00F3034E"/>
    <w:pPr>
      <w:pBdr>
        <w:top w:val="single" w:sz="18" w:space="12" w:color="5B8DD6"/>
        <w:left w:val="single" w:sz="18" w:space="12" w:color="5B8DD6"/>
        <w:bottom w:val="single" w:sz="18" w:space="12" w:color="3379DE"/>
        <w:right w:val="single" w:sz="18" w:space="12" w:color="3379DE"/>
      </w:pBdr>
      <w:shd w:val="clear" w:color="auto" w:fill="F0F8FF"/>
      <w:spacing w:before="100" w:beforeAutospacing="1" w:after="100" w:afterAutospacing="1"/>
    </w:pPr>
  </w:style>
  <w:style w:type="paragraph" w:customStyle="1" w:styleId="mcpestanya3">
    <w:name w:val="mcpestanya3"/>
    <w:basedOn w:val="Normal"/>
    <w:rsid w:val="00F3034E"/>
    <w:pPr>
      <w:shd w:val="clear" w:color="auto" w:fill="F0F8FF"/>
      <w:spacing w:before="100" w:beforeAutospacing="1" w:after="100" w:afterAutospacing="1"/>
    </w:pPr>
  </w:style>
  <w:style w:type="paragraph" w:customStyle="1" w:styleId="mcboto4">
    <w:name w:val="mcboto4"/>
    <w:basedOn w:val="Normal"/>
    <w:rsid w:val="00F3034E"/>
    <w:pPr>
      <w:pBdr>
        <w:top w:val="single" w:sz="12" w:space="2" w:color="FEF4BC"/>
        <w:left w:val="single" w:sz="12" w:space="4" w:color="FEF4BC"/>
        <w:bottom w:val="single" w:sz="12" w:space="2" w:color="FFE147"/>
        <w:right w:val="single" w:sz="12" w:space="4" w:color="FFE977"/>
      </w:pBdr>
      <w:shd w:val="clear" w:color="auto" w:fill="FFF1A4"/>
      <w:spacing w:before="100" w:beforeAutospacing="1" w:after="100" w:afterAutospacing="1"/>
      <w:ind w:right="24"/>
    </w:pPr>
  </w:style>
  <w:style w:type="paragraph" w:customStyle="1" w:styleId="mcbotosel4">
    <w:name w:val="mcbotosel4"/>
    <w:basedOn w:val="Normal"/>
    <w:rsid w:val="00F3034E"/>
    <w:pPr>
      <w:pBdr>
        <w:top w:val="single" w:sz="12" w:space="2" w:color="FFE977"/>
        <w:left w:val="single" w:sz="12" w:space="4" w:color="FFE977"/>
        <w:bottom w:val="single" w:sz="12" w:space="2" w:color="FFE147"/>
        <w:right w:val="single" w:sz="12" w:space="4" w:color="FFD813"/>
      </w:pBdr>
      <w:shd w:val="clear" w:color="auto" w:fill="FFE147"/>
      <w:spacing w:before="100" w:beforeAutospacing="1" w:after="100" w:afterAutospacing="1"/>
      <w:ind w:right="24"/>
    </w:pPr>
    <w:rPr>
      <w:color w:val="FFFFFF"/>
    </w:rPr>
  </w:style>
  <w:style w:type="paragraph" w:customStyle="1" w:styleId="mccontingut4">
    <w:name w:val="mccontingut4"/>
    <w:basedOn w:val="Normal"/>
    <w:rsid w:val="00F3034E"/>
    <w:pPr>
      <w:pBdr>
        <w:top w:val="single" w:sz="18" w:space="12" w:color="FFE147"/>
        <w:left w:val="single" w:sz="18" w:space="12" w:color="FFE147"/>
        <w:bottom w:val="single" w:sz="18" w:space="12" w:color="FFD813"/>
        <w:right w:val="single" w:sz="18" w:space="12" w:color="FFD813"/>
      </w:pBdr>
      <w:shd w:val="clear" w:color="auto" w:fill="FFFCE8"/>
      <w:spacing w:before="100" w:beforeAutospacing="1" w:after="100" w:afterAutospacing="1"/>
    </w:pPr>
  </w:style>
  <w:style w:type="paragraph" w:customStyle="1" w:styleId="mcpestanya4">
    <w:name w:val="mcpestanya4"/>
    <w:basedOn w:val="Normal"/>
    <w:rsid w:val="00F3034E"/>
    <w:pPr>
      <w:shd w:val="clear" w:color="auto" w:fill="FFFCE8"/>
      <w:spacing w:before="100" w:beforeAutospacing="1" w:after="100" w:afterAutospacing="1"/>
    </w:pPr>
  </w:style>
  <w:style w:type="paragraph" w:customStyle="1" w:styleId="mcboto5">
    <w:name w:val="mcboto5"/>
    <w:basedOn w:val="Normal"/>
    <w:rsid w:val="00F3034E"/>
    <w:pPr>
      <w:pBdr>
        <w:top w:val="single" w:sz="12" w:space="2" w:color="FFD0A4"/>
        <w:left w:val="single" w:sz="12" w:space="4" w:color="FFD0A4"/>
        <w:bottom w:val="single" w:sz="12" w:space="2" w:color="FF9D42"/>
        <w:right w:val="single" w:sz="12" w:space="4" w:color="FFAC5D"/>
      </w:pBdr>
      <w:shd w:val="clear" w:color="auto" w:fill="FFBD7F"/>
      <w:spacing w:before="100" w:beforeAutospacing="1" w:after="100" w:afterAutospacing="1"/>
      <w:ind w:right="24"/>
    </w:pPr>
  </w:style>
  <w:style w:type="paragraph" w:customStyle="1" w:styleId="mcbotosel5">
    <w:name w:val="mcbotosel5"/>
    <w:basedOn w:val="Normal"/>
    <w:rsid w:val="00F3034E"/>
    <w:pPr>
      <w:pBdr>
        <w:top w:val="single" w:sz="12" w:space="2" w:color="FFAC5D"/>
        <w:left w:val="single" w:sz="12" w:space="4" w:color="FFAC5D"/>
        <w:bottom w:val="single" w:sz="12" w:space="2" w:color="FF9D42"/>
        <w:right w:val="single" w:sz="12" w:space="4" w:color="FF820E"/>
      </w:pBdr>
      <w:shd w:val="clear" w:color="auto" w:fill="FF9D42"/>
      <w:spacing w:before="100" w:beforeAutospacing="1" w:after="100" w:afterAutospacing="1"/>
      <w:ind w:right="24"/>
    </w:pPr>
    <w:rPr>
      <w:color w:val="FFFFFF"/>
    </w:rPr>
  </w:style>
  <w:style w:type="paragraph" w:customStyle="1" w:styleId="mccontingut5">
    <w:name w:val="mccontingut5"/>
    <w:basedOn w:val="Normal"/>
    <w:rsid w:val="00F3034E"/>
    <w:pPr>
      <w:pBdr>
        <w:top w:val="single" w:sz="18" w:space="12" w:color="FF9D42"/>
        <w:left w:val="single" w:sz="18" w:space="12" w:color="FF9D42"/>
        <w:bottom w:val="single" w:sz="18" w:space="12" w:color="FF820E"/>
        <w:right w:val="single" w:sz="18" w:space="12" w:color="FF820E"/>
      </w:pBdr>
      <w:shd w:val="clear" w:color="auto" w:fill="FFEEDD"/>
      <w:spacing w:before="100" w:beforeAutospacing="1" w:after="100" w:afterAutospacing="1"/>
    </w:pPr>
  </w:style>
  <w:style w:type="paragraph" w:customStyle="1" w:styleId="mcpestanya5">
    <w:name w:val="mcpestanya5"/>
    <w:basedOn w:val="Normal"/>
    <w:rsid w:val="00F3034E"/>
    <w:pPr>
      <w:shd w:val="clear" w:color="auto" w:fill="FFEEDD"/>
      <w:spacing w:before="100" w:beforeAutospacing="1" w:after="100" w:afterAutospacing="1"/>
    </w:pPr>
  </w:style>
  <w:style w:type="paragraph" w:customStyle="1" w:styleId="letterhead1">
    <w:name w:val="letterhead1"/>
    <w:basedOn w:val="Normal"/>
    <w:rsid w:val="00F3034E"/>
    <w:pPr>
      <w:shd w:val="clear" w:color="auto" w:fill="FAF9F2"/>
      <w:spacing w:before="100" w:beforeAutospacing="1" w:after="100" w:afterAutospacing="1"/>
    </w:pPr>
  </w:style>
  <w:style w:type="character" w:customStyle="1" w:styleId="tickerintroduction1">
    <w:name w:val="tickerintroduction1"/>
    <w:rsid w:val="00F3034E"/>
    <w:rPr>
      <w:b/>
      <w:bCs/>
    </w:rPr>
  </w:style>
  <w:style w:type="character" w:customStyle="1" w:styleId="mw-editsection-divider1">
    <w:name w:val="mw-editsection-divider1"/>
    <w:rsid w:val="00F3034E"/>
    <w:rPr>
      <w:color w:val="555555"/>
    </w:rPr>
  </w:style>
  <w:style w:type="paragraph" w:styleId="z-Principiodelformulario">
    <w:name w:val="HTML Top of Form"/>
    <w:basedOn w:val="Normal"/>
    <w:next w:val="Normal"/>
    <w:link w:val="z-PrincipiodelformularioCar"/>
    <w:hidden/>
    <w:semiHidden/>
    <w:unhideWhenUsed/>
    <w:rsid w:val="00F3034E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/>
    </w:rPr>
  </w:style>
  <w:style w:type="character" w:customStyle="1" w:styleId="z-PrincipiodelformularioCar">
    <w:name w:val="z-Principio del formulario Car"/>
    <w:basedOn w:val="Fuentedeprrafopredeter"/>
    <w:link w:val="z-Principiodelformulario"/>
    <w:semiHidden/>
    <w:rsid w:val="00F3034E"/>
    <w:rPr>
      <w:rFonts w:ascii="Arial" w:eastAsia="Times New Roman" w:hAnsi="Arial" w:cs="Times New Roman"/>
      <w:vanish/>
      <w:sz w:val="16"/>
      <w:szCs w:val="16"/>
      <w:lang w:val="x-none" w:eastAsia="es-ES"/>
    </w:rPr>
  </w:style>
  <w:style w:type="character" w:customStyle="1" w:styleId="wb-langlinks-edit">
    <w:name w:val="wb-langlinks-edit"/>
    <w:basedOn w:val="Fuentedeprrafopredeter"/>
    <w:rsid w:val="00F3034E"/>
  </w:style>
  <w:style w:type="character" w:customStyle="1" w:styleId="skimlinks-unlinked">
    <w:name w:val="skimlinks-unlinked"/>
    <w:basedOn w:val="Fuentedeprrafopredeter"/>
    <w:rsid w:val="00F3034E"/>
  </w:style>
  <w:style w:type="paragraph" w:customStyle="1" w:styleId="google-src-active-text">
    <w:name w:val="google-src-active-text"/>
    <w:basedOn w:val="Normal"/>
    <w:rsid w:val="00F3034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spriteclose">
    <w:name w:val="sprite_close"/>
    <w:basedOn w:val="Normal"/>
    <w:rsid w:val="00F3034E"/>
    <w:pPr>
      <w:spacing w:before="100" w:beforeAutospacing="1" w:after="100" w:afterAutospacing="1"/>
    </w:pPr>
  </w:style>
  <w:style w:type="paragraph" w:customStyle="1" w:styleId="spritemaximize">
    <w:name w:val="sprite_maximize"/>
    <w:basedOn w:val="Normal"/>
    <w:rsid w:val="00F3034E"/>
    <w:pPr>
      <w:spacing w:before="100" w:beforeAutospacing="1" w:after="100" w:afterAutospacing="1"/>
    </w:pPr>
  </w:style>
  <w:style w:type="paragraph" w:customStyle="1" w:styleId="spriterestore">
    <w:name w:val="sprite_restore"/>
    <w:basedOn w:val="Normal"/>
    <w:rsid w:val="00F3034E"/>
    <w:pPr>
      <w:spacing w:before="100" w:beforeAutospacing="1" w:after="100" w:afterAutospacing="1"/>
    </w:pPr>
  </w:style>
  <w:style w:type="paragraph" w:customStyle="1" w:styleId="spriteiwne">
    <w:name w:val="sprite_iw_ne"/>
    <w:basedOn w:val="Normal"/>
    <w:rsid w:val="00F3034E"/>
    <w:pPr>
      <w:spacing w:before="100" w:beforeAutospacing="1" w:after="100" w:afterAutospacing="1"/>
    </w:pPr>
  </w:style>
  <w:style w:type="paragraph" w:customStyle="1" w:styleId="spriteiwnw">
    <w:name w:val="sprite_iw_nw"/>
    <w:basedOn w:val="Normal"/>
    <w:rsid w:val="00F3034E"/>
    <w:pPr>
      <w:spacing w:before="100" w:beforeAutospacing="1" w:after="100" w:afterAutospacing="1"/>
    </w:pPr>
  </w:style>
  <w:style w:type="paragraph" w:customStyle="1" w:styleId="spriteiwse0">
    <w:name w:val="sprite_iw_se0"/>
    <w:basedOn w:val="Normal"/>
    <w:rsid w:val="00F3034E"/>
    <w:pPr>
      <w:spacing w:before="100" w:beforeAutospacing="1" w:after="100" w:afterAutospacing="1"/>
    </w:pPr>
  </w:style>
  <w:style w:type="paragraph" w:customStyle="1" w:styleId="spriteiwsw0">
    <w:name w:val="sprite_iw_sw0"/>
    <w:basedOn w:val="Normal"/>
    <w:rsid w:val="00F3034E"/>
    <w:pPr>
      <w:spacing w:before="100" w:beforeAutospacing="1" w:after="100" w:afterAutospacing="1"/>
    </w:pPr>
  </w:style>
  <w:style w:type="paragraph" w:customStyle="1" w:styleId="spriteiwtab1dl">
    <w:name w:val="sprite_iw_tab_1dl"/>
    <w:basedOn w:val="Normal"/>
    <w:rsid w:val="00F3034E"/>
    <w:pPr>
      <w:spacing w:before="100" w:beforeAutospacing="1" w:after="100" w:afterAutospacing="1"/>
    </w:pPr>
  </w:style>
  <w:style w:type="paragraph" w:customStyle="1" w:styleId="spriteiwtab1l">
    <w:name w:val="sprite_iw_tab_1l"/>
    <w:basedOn w:val="Normal"/>
    <w:rsid w:val="00F3034E"/>
    <w:pPr>
      <w:spacing w:before="100" w:beforeAutospacing="1" w:after="100" w:afterAutospacing="1"/>
    </w:pPr>
  </w:style>
  <w:style w:type="paragraph" w:customStyle="1" w:styleId="spriteiwtabdl">
    <w:name w:val="sprite_iw_tab_dl"/>
    <w:basedOn w:val="Normal"/>
    <w:rsid w:val="00F3034E"/>
    <w:pPr>
      <w:spacing w:before="100" w:beforeAutospacing="1" w:after="100" w:afterAutospacing="1"/>
    </w:pPr>
  </w:style>
  <w:style w:type="paragraph" w:customStyle="1" w:styleId="spriteiwtabdr">
    <w:name w:val="sprite_iw_tab_dr"/>
    <w:basedOn w:val="Normal"/>
    <w:rsid w:val="00F3034E"/>
    <w:pPr>
      <w:spacing w:before="100" w:beforeAutospacing="1" w:after="100" w:afterAutospacing="1"/>
    </w:pPr>
  </w:style>
  <w:style w:type="paragraph" w:customStyle="1" w:styleId="spriteiwtabl">
    <w:name w:val="sprite_iw_tab_l"/>
    <w:basedOn w:val="Normal"/>
    <w:rsid w:val="00F3034E"/>
    <w:pPr>
      <w:spacing w:before="100" w:beforeAutospacing="1" w:after="100" w:afterAutospacing="1"/>
    </w:pPr>
  </w:style>
  <w:style w:type="paragraph" w:customStyle="1" w:styleId="spriteiwtabr">
    <w:name w:val="sprite_iw_tab_r"/>
    <w:basedOn w:val="Normal"/>
    <w:rsid w:val="00F3034E"/>
    <w:pPr>
      <w:spacing w:before="100" w:beforeAutospacing="1" w:after="100" w:afterAutospacing="1"/>
    </w:pPr>
  </w:style>
  <w:style w:type="paragraph" w:customStyle="1" w:styleId="spriteiwtabback1dl">
    <w:name w:val="sprite_iw_tabback_1dl"/>
    <w:basedOn w:val="Normal"/>
    <w:rsid w:val="00F3034E"/>
    <w:pPr>
      <w:spacing w:before="100" w:beforeAutospacing="1" w:after="100" w:afterAutospacing="1"/>
    </w:pPr>
  </w:style>
  <w:style w:type="paragraph" w:customStyle="1" w:styleId="spriteiwtabback1l">
    <w:name w:val="sprite_iw_tabback_1l"/>
    <w:basedOn w:val="Normal"/>
    <w:rsid w:val="00F3034E"/>
    <w:pPr>
      <w:spacing w:before="100" w:beforeAutospacing="1" w:after="100" w:afterAutospacing="1"/>
    </w:pPr>
  </w:style>
  <w:style w:type="paragraph" w:customStyle="1" w:styleId="spriteiwtabbackdl">
    <w:name w:val="sprite_iw_tabback_dl"/>
    <w:basedOn w:val="Normal"/>
    <w:rsid w:val="00F3034E"/>
    <w:pPr>
      <w:spacing w:before="100" w:beforeAutospacing="1" w:after="100" w:afterAutospacing="1"/>
    </w:pPr>
  </w:style>
  <w:style w:type="paragraph" w:customStyle="1" w:styleId="spriteiwtabbackdr">
    <w:name w:val="sprite_iw_tabback_dr"/>
    <w:basedOn w:val="Normal"/>
    <w:rsid w:val="00F3034E"/>
    <w:pPr>
      <w:spacing w:before="100" w:beforeAutospacing="1" w:after="100" w:afterAutospacing="1"/>
    </w:pPr>
  </w:style>
  <w:style w:type="paragraph" w:customStyle="1" w:styleId="spriteiwtabbackl">
    <w:name w:val="sprite_iw_tabback_l"/>
    <w:basedOn w:val="Normal"/>
    <w:rsid w:val="00F3034E"/>
    <w:pPr>
      <w:spacing w:before="100" w:beforeAutospacing="1" w:after="100" w:afterAutospacing="1"/>
    </w:pPr>
  </w:style>
  <w:style w:type="paragraph" w:customStyle="1" w:styleId="spriteiwtabbackr">
    <w:name w:val="sprite_iw_tabback_r"/>
    <w:basedOn w:val="Normal"/>
    <w:rsid w:val="00F3034E"/>
    <w:pPr>
      <w:spacing w:before="100" w:beforeAutospacing="1" w:after="100" w:afterAutospacing="1"/>
    </w:pPr>
  </w:style>
  <w:style w:type="paragraph" w:customStyle="1" w:styleId="spriteiwxtap">
    <w:name w:val="sprite_iw_xtap"/>
    <w:basedOn w:val="Normal"/>
    <w:rsid w:val="00F3034E"/>
    <w:pPr>
      <w:spacing w:before="100" w:beforeAutospacing="1" w:after="100" w:afterAutospacing="1"/>
    </w:pPr>
  </w:style>
  <w:style w:type="paragraph" w:customStyle="1" w:styleId="spriteiwxtapl">
    <w:name w:val="sprite_iw_xtap_l"/>
    <w:basedOn w:val="Normal"/>
    <w:rsid w:val="00F3034E"/>
    <w:pPr>
      <w:spacing w:before="100" w:beforeAutospacing="1" w:after="100" w:afterAutospacing="1"/>
    </w:pPr>
  </w:style>
  <w:style w:type="paragraph" w:customStyle="1" w:styleId="spriteiwxtapld">
    <w:name w:val="sprite_iw_xtap_ld"/>
    <w:basedOn w:val="Normal"/>
    <w:rsid w:val="00F3034E"/>
    <w:pPr>
      <w:spacing w:before="100" w:beforeAutospacing="1" w:after="100" w:afterAutospacing="1"/>
    </w:pPr>
  </w:style>
  <w:style w:type="paragraph" w:customStyle="1" w:styleId="spriteiwxtaprd">
    <w:name w:val="sprite_iw_xtap_rd"/>
    <w:basedOn w:val="Normal"/>
    <w:rsid w:val="00F3034E"/>
    <w:pPr>
      <w:spacing w:before="100" w:beforeAutospacing="1" w:after="100" w:afterAutospacing="1"/>
    </w:pPr>
  </w:style>
  <w:style w:type="paragraph" w:customStyle="1" w:styleId="spriteiwxtapu">
    <w:name w:val="sprite_iw_xtap_u"/>
    <w:basedOn w:val="Normal"/>
    <w:rsid w:val="00F3034E"/>
    <w:pPr>
      <w:spacing w:before="100" w:beforeAutospacing="1" w:after="100" w:afterAutospacing="1"/>
    </w:pPr>
  </w:style>
  <w:style w:type="paragraph" w:customStyle="1" w:styleId="spriteiwxtapul">
    <w:name w:val="sprite_iw_xtap_ul"/>
    <w:basedOn w:val="Normal"/>
    <w:rsid w:val="00F3034E"/>
    <w:pPr>
      <w:spacing w:before="100" w:beforeAutospacing="1" w:after="100" w:afterAutospacing="1"/>
    </w:pPr>
  </w:style>
  <w:style w:type="paragraph" w:customStyle="1" w:styleId="spriteiwsne">
    <w:name w:val="sprite_iws_ne"/>
    <w:basedOn w:val="Normal"/>
    <w:rsid w:val="00F3034E"/>
    <w:pPr>
      <w:spacing w:before="100" w:beforeAutospacing="1" w:after="100" w:afterAutospacing="1"/>
    </w:pPr>
  </w:style>
  <w:style w:type="paragraph" w:customStyle="1" w:styleId="spriteiwsnw">
    <w:name w:val="sprite_iws_nw"/>
    <w:basedOn w:val="Normal"/>
    <w:rsid w:val="00F3034E"/>
    <w:pPr>
      <w:spacing w:before="100" w:beforeAutospacing="1" w:after="100" w:afterAutospacing="1"/>
    </w:pPr>
  </w:style>
  <w:style w:type="paragraph" w:customStyle="1" w:styleId="spriteiwsse">
    <w:name w:val="sprite_iws_se"/>
    <w:basedOn w:val="Normal"/>
    <w:rsid w:val="00F3034E"/>
    <w:pPr>
      <w:spacing w:before="100" w:beforeAutospacing="1" w:after="100" w:afterAutospacing="1"/>
    </w:pPr>
  </w:style>
  <w:style w:type="paragraph" w:customStyle="1" w:styleId="spriteiwssw">
    <w:name w:val="sprite_iws_sw"/>
    <w:basedOn w:val="Normal"/>
    <w:rsid w:val="00F3034E"/>
    <w:pPr>
      <w:spacing w:before="100" w:beforeAutospacing="1" w:after="100" w:afterAutospacing="1"/>
    </w:pPr>
  </w:style>
  <w:style w:type="paragraph" w:customStyle="1" w:styleId="spriteiwstab1dl">
    <w:name w:val="sprite_iws_tab_1dl"/>
    <w:basedOn w:val="Normal"/>
    <w:rsid w:val="00F3034E"/>
    <w:pPr>
      <w:spacing w:before="100" w:beforeAutospacing="1" w:after="100" w:afterAutospacing="1"/>
    </w:pPr>
  </w:style>
  <w:style w:type="paragraph" w:customStyle="1" w:styleId="spriteiwstab1l">
    <w:name w:val="sprite_iws_tab_1l"/>
    <w:basedOn w:val="Normal"/>
    <w:rsid w:val="00F3034E"/>
    <w:pPr>
      <w:spacing w:before="100" w:beforeAutospacing="1" w:after="100" w:afterAutospacing="1"/>
    </w:pPr>
  </w:style>
  <w:style w:type="paragraph" w:customStyle="1" w:styleId="spriteiwstabdl">
    <w:name w:val="sprite_iws_tab_dl"/>
    <w:basedOn w:val="Normal"/>
    <w:rsid w:val="00F3034E"/>
    <w:pPr>
      <w:spacing w:before="100" w:beforeAutospacing="1" w:after="100" w:afterAutospacing="1"/>
    </w:pPr>
  </w:style>
  <w:style w:type="paragraph" w:customStyle="1" w:styleId="spriteiwstabdo">
    <w:name w:val="sprite_iws_tab_do"/>
    <w:basedOn w:val="Normal"/>
    <w:rsid w:val="00F3034E"/>
    <w:pPr>
      <w:spacing w:before="100" w:beforeAutospacing="1" w:after="100" w:afterAutospacing="1"/>
    </w:pPr>
  </w:style>
  <w:style w:type="paragraph" w:customStyle="1" w:styleId="spriteiwstabdr">
    <w:name w:val="sprite_iws_tab_dr"/>
    <w:basedOn w:val="Normal"/>
    <w:rsid w:val="00F3034E"/>
    <w:pPr>
      <w:spacing w:before="100" w:beforeAutospacing="1" w:after="100" w:afterAutospacing="1"/>
    </w:pPr>
  </w:style>
  <w:style w:type="paragraph" w:customStyle="1" w:styleId="spriteiwstabl">
    <w:name w:val="sprite_iws_tab_l"/>
    <w:basedOn w:val="Normal"/>
    <w:rsid w:val="00F3034E"/>
    <w:pPr>
      <w:spacing w:before="100" w:beforeAutospacing="1" w:after="100" w:afterAutospacing="1"/>
    </w:pPr>
  </w:style>
  <w:style w:type="paragraph" w:customStyle="1" w:styleId="spriteiwstabo">
    <w:name w:val="sprite_iws_tab_o"/>
    <w:basedOn w:val="Normal"/>
    <w:rsid w:val="00F3034E"/>
    <w:pPr>
      <w:spacing w:before="100" w:beforeAutospacing="1" w:after="100" w:afterAutospacing="1"/>
    </w:pPr>
  </w:style>
  <w:style w:type="paragraph" w:customStyle="1" w:styleId="spriteiwstabr">
    <w:name w:val="sprite_iws_tab_r"/>
    <w:basedOn w:val="Normal"/>
    <w:rsid w:val="00F3034E"/>
    <w:pPr>
      <w:spacing w:before="100" w:beforeAutospacing="1" w:after="100" w:afterAutospacing="1"/>
    </w:pPr>
  </w:style>
  <w:style w:type="paragraph" w:customStyle="1" w:styleId="spriteiwstap">
    <w:name w:val="sprite_iws_tap"/>
    <w:basedOn w:val="Normal"/>
    <w:rsid w:val="00F3034E"/>
    <w:pPr>
      <w:spacing w:before="100" w:beforeAutospacing="1" w:after="100" w:afterAutospacing="1"/>
    </w:pPr>
  </w:style>
  <w:style w:type="paragraph" w:customStyle="1" w:styleId="spriteiwstapl">
    <w:name w:val="sprite_iws_tap_l"/>
    <w:basedOn w:val="Normal"/>
    <w:rsid w:val="00F3034E"/>
    <w:pPr>
      <w:spacing w:before="100" w:beforeAutospacing="1" w:after="100" w:afterAutospacing="1"/>
    </w:pPr>
  </w:style>
  <w:style w:type="paragraph" w:customStyle="1" w:styleId="spriteiwstapld">
    <w:name w:val="sprite_iws_tap_ld"/>
    <w:basedOn w:val="Normal"/>
    <w:rsid w:val="00F3034E"/>
    <w:pPr>
      <w:spacing w:before="100" w:beforeAutospacing="1" w:after="100" w:afterAutospacing="1"/>
    </w:pPr>
  </w:style>
  <w:style w:type="paragraph" w:customStyle="1" w:styleId="spriteiwstaprd">
    <w:name w:val="sprite_iws_tap_rd"/>
    <w:basedOn w:val="Normal"/>
    <w:rsid w:val="00F3034E"/>
    <w:pPr>
      <w:spacing w:before="100" w:beforeAutospacing="1" w:after="100" w:afterAutospacing="1"/>
    </w:pPr>
  </w:style>
  <w:style w:type="paragraph" w:customStyle="1" w:styleId="spriteiwstapu">
    <w:name w:val="sprite_iws_tap_u"/>
    <w:basedOn w:val="Normal"/>
    <w:rsid w:val="00F3034E"/>
    <w:pPr>
      <w:spacing w:before="100" w:beforeAutospacing="1" w:after="100" w:afterAutospacing="1"/>
    </w:pPr>
  </w:style>
  <w:style w:type="paragraph" w:customStyle="1" w:styleId="spriteiwstapul">
    <w:name w:val="sprite_iws_tap_ul"/>
    <w:basedOn w:val="Normal"/>
    <w:rsid w:val="00F3034E"/>
    <w:pPr>
      <w:spacing w:before="100" w:beforeAutospacing="1" w:after="100" w:afterAutospacing="1"/>
    </w:pPr>
  </w:style>
  <w:style w:type="paragraph" w:customStyle="1" w:styleId="google-src-text">
    <w:name w:val="google-src-text"/>
    <w:basedOn w:val="Normal"/>
    <w:rsid w:val="00F3034E"/>
    <w:pPr>
      <w:spacing w:before="100" w:beforeAutospacing="1" w:after="100" w:afterAutospacing="1"/>
    </w:pPr>
    <w:rPr>
      <w:vanish/>
    </w:rPr>
  </w:style>
  <w:style w:type="character" w:customStyle="1" w:styleId="google-src-text1">
    <w:name w:val="google-src-text1"/>
    <w:rsid w:val="00F3034E"/>
    <w:rPr>
      <w:vanish/>
      <w:webHidden w:val="0"/>
      <w:specVanish w:val="0"/>
    </w:rPr>
  </w:style>
  <w:style w:type="character" w:customStyle="1" w:styleId="estilo9">
    <w:name w:val="estilo9"/>
    <w:basedOn w:val="Fuentedeprrafopredeter"/>
    <w:rsid w:val="00F3034E"/>
  </w:style>
  <w:style w:type="paragraph" w:customStyle="1" w:styleId="watchlistredir">
    <w:name w:val="watchlistredir"/>
    <w:basedOn w:val="Normal"/>
    <w:rsid w:val="00F3034E"/>
    <w:pPr>
      <w:spacing w:before="100" w:beforeAutospacing="1" w:after="100" w:afterAutospacing="1"/>
    </w:pPr>
    <w:rPr>
      <w:color w:val="008000"/>
    </w:rPr>
  </w:style>
  <w:style w:type="paragraph" w:customStyle="1" w:styleId="references-small">
    <w:name w:val="references-small"/>
    <w:basedOn w:val="Normal"/>
    <w:rsid w:val="00F3034E"/>
    <w:pPr>
      <w:spacing w:before="100" w:beforeAutospacing="1" w:after="100" w:afterAutospacing="1"/>
    </w:pPr>
    <w:rPr>
      <w:sz w:val="22"/>
      <w:szCs w:val="22"/>
    </w:rPr>
  </w:style>
  <w:style w:type="paragraph" w:customStyle="1" w:styleId="fundraiser-button">
    <w:name w:val="fundraiser-button"/>
    <w:basedOn w:val="Normal"/>
    <w:rsid w:val="00F3034E"/>
    <w:pPr>
      <w:spacing w:before="100" w:beforeAutospacing="1" w:after="100" w:afterAutospacing="1"/>
    </w:pPr>
    <w:rPr>
      <w:color w:val="FFFFFF"/>
    </w:rPr>
  </w:style>
  <w:style w:type="paragraph" w:customStyle="1" w:styleId="metadata-label">
    <w:name w:val="metadata-label"/>
    <w:basedOn w:val="Normal"/>
    <w:rsid w:val="00F3034E"/>
    <w:pPr>
      <w:spacing w:before="100" w:beforeAutospacing="1" w:after="100" w:afterAutospacing="1"/>
    </w:pPr>
    <w:rPr>
      <w:color w:val="AAAAAA"/>
    </w:rPr>
  </w:style>
  <w:style w:type="paragraph" w:customStyle="1" w:styleId="updatedmarker">
    <w:name w:val="updatedmarker"/>
    <w:basedOn w:val="Normal"/>
    <w:rsid w:val="00F3034E"/>
    <w:pPr>
      <w:spacing w:before="100" w:beforeAutospacing="1" w:after="100" w:afterAutospacing="1"/>
    </w:pPr>
    <w:rPr>
      <w:vanish/>
    </w:rPr>
  </w:style>
  <w:style w:type="paragraph" w:customStyle="1" w:styleId="titelitem">
    <w:name w:val="titel_item"/>
    <w:basedOn w:val="Normal"/>
    <w:rsid w:val="00F3034E"/>
    <w:pPr>
      <w:spacing w:before="100" w:beforeAutospacing="1" w:after="100" w:afterAutospacing="1"/>
    </w:pPr>
  </w:style>
  <w:style w:type="paragraph" w:customStyle="1" w:styleId="titelitem3">
    <w:name w:val="titel_item3"/>
    <w:basedOn w:val="Normal"/>
    <w:rsid w:val="00F3034E"/>
    <w:pPr>
      <w:spacing w:before="100" w:beforeAutospacing="1" w:after="100" w:afterAutospacing="1"/>
    </w:pPr>
  </w:style>
  <w:style w:type="paragraph" w:customStyle="1" w:styleId="topicondynamic">
    <w:name w:val="top_icon_dynamic"/>
    <w:basedOn w:val="Normal"/>
    <w:rsid w:val="00F3034E"/>
    <w:pPr>
      <w:spacing w:before="100" w:beforeAutospacing="1" w:after="100" w:afterAutospacing="1"/>
    </w:pPr>
    <w:rPr>
      <w:sz w:val="12"/>
      <w:szCs w:val="12"/>
    </w:rPr>
  </w:style>
  <w:style w:type="paragraph" w:customStyle="1" w:styleId="tleft">
    <w:name w:val="tleft"/>
    <w:basedOn w:val="Normal"/>
    <w:rsid w:val="00F3034E"/>
    <w:pPr>
      <w:spacing w:before="100" w:beforeAutospacing="1" w:after="100" w:afterAutospacing="1"/>
    </w:pPr>
  </w:style>
  <w:style w:type="paragraph" w:customStyle="1" w:styleId="toc">
    <w:name w:val="toc"/>
    <w:basedOn w:val="Normal"/>
    <w:rsid w:val="00F3034E"/>
    <w:pPr>
      <w:spacing w:before="100" w:beforeAutospacing="1" w:after="100" w:afterAutospacing="1"/>
    </w:pPr>
  </w:style>
  <w:style w:type="paragraph" w:customStyle="1" w:styleId="toclevel-2">
    <w:name w:val="toclevel-2"/>
    <w:basedOn w:val="Normal"/>
    <w:rsid w:val="00F3034E"/>
    <w:pPr>
      <w:spacing w:before="100" w:beforeAutospacing="1" w:after="100" w:afterAutospacing="1"/>
    </w:pPr>
  </w:style>
  <w:style w:type="paragraph" w:customStyle="1" w:styleId="toclevel-3">
    <w:name w:val="toclevel-3"/>
    <w:basedOn w:val="Normal"/>
    <w:rsid w:val="00F3034E"/>
    <w:pPr>
      <w:spacing w:before="100" w:beforeAutospacing="1" w:after="100" w:afterAutospacing="1"/>
    </w:pPr>
  </w:style>
  <w:style w:type="paragraph" w:customStyle="1" w:styleId="toclevel-4">
    <w:name w:val="toclevel-4"/>
    <w:basedOn w:val="Normal"/>
    <w:rsid w:val="00F3034E"/>
    <w:pPr>
      <w:spacing w:before="100" w:beforeAutospacing="1" w:after="100" w:afterAutospacing="1"/>
    </w:pPr>
  </w:style>
  <w:style w:type="paragraph" w:customStyle="1" w:styleId="toclevel-5">
    <w:name w:val="toclevel-5"/>
    <w:basedOn w:val="Normal"/>
    <w:rsid w:val="00F3034E"/>
    <w:pPr>
      <w:spacing w:before="100" w:beforeAutospacing="1" w:after="100" w:afterAutospacing="1"/>
    </w:pPr>
  </w:style>
  <w:style w:type="paragraph" w:customStyle="1" w:styleId="toclevel-6">
    <w:name w:val="toclevel-6"/>
    <w:basedOn w:val="Normal"/>
    <w:rsid w:val="00F3034E"/>
    <w:pPr>
      <w:spacing w:before="100" w:beforeAutospacing="1" w:after="100" w:afterAutospacing="1"/>
    </w:pPr>
  </w:style>
  <w:style w:type="character" w:customStyle="1" w:styleId="editsection">
    <w:name w:val="editsection"/>
    <w:rsid w:val="00F3034E"/>
    <w:rPr>
      <w:sz w:val="20"/>
      <w:szCs w:val="20"/>
    </w:rPr>
  </w:style>
  <w:style w:type="paragraph" w:customStyle="1" w:styleId="floatleft1">
    <w:name w:val="floatleft1"/>
    <w:basedOn w:val="Normal"/>
    <w:rsid w:val="00F3034E"/>
    <w:pPr>
      <w:spacing w:before="100" w:beforeAutospacing="1" w:after="100" w:afterAutospacing="1"/>
    </w:pPr>
  </w:style>
  <w:style w:type="paragraph" w:customStyle="1" w:styleId="tleft1">
    <w:name w:val="tleft1"/>
    <w:basedOn w:val="Normal"/>
    <w:rsid w:val="00F3034E"/>
    <w:pPr>
      <w:spacing w:before="100" w:beforeAutospacing="1" w:after="100" w:afterAutospacing="1"/>
    </w:pPr>
  </w:style>
  <w:style w:type="paragraph" w:customStyle="1" w:styleId="toc1">
    <w:name w:val="toc1"/>
    <w:basedOn w:val="Normal"/>
    <w:rsid w:val="00F3034E"/>
    <w:pPr>
      <w:spacing w:before="100" w:beforeAutospacing="1" w:after="100" w:afterAutospacing="1"/>
    </w:pPr>
  </w:style>
  <w:style w:type="paragraph" w:customStyle="1" w:styleId="toc2">
    <w:name w:val="toc2"/>
    <w:basedOn w:val="Normal"/>
    <w:rsid w:val="00F3034E"/>
    <w:pPr>
      <w:spacing w:before="100" w:beforeAutospacing="1" w:after="100" w:afterAutospacing="1"/>
    </w:pPr>
  </w:style>
  <w:style w:type="paragraph" w:customStyle="1" w:styleId="toclevel-21">
    <w:name w:val="toclevel-21"/>
    <w:basedOn w:val="Normal"/>
    <w:rsid w:val="00F3034E"/>
    <w:pPr>
      <w:spacing w:before="100" w:beforeAutospacing="1" w:after="100" w:afterAutospacing="1"/>
    </w:pPr>
    <w:rPr>
      <w:vanish/>
    </w:rPr>
  </w:style>
  <w:style w:type="paragraph" w:customStyle="1" w:styleId="toclevel-31">
    <w:name w:val="toclevel-31"/>
    <w:basedOn w:val="Normal"/>
    <w:rsid w:val="00F3034E"/>
    <w:pPr>
      <w:spacing w:before="100" w:beforeAutospacing="1" w:after="100" w:afterAutospacing="1"/>
    </w:pPr>
    <w:rPr>
      <w:vanish/>
    </w:rPr>
  </w:style>
  <w:style w:type="paragraph" w:customStyle="1" w:styleId="toclevel-41">
    <w:name w:val="toclevel-41"/>
    <w:basedOn w:val="Normal"/>
    <w:rsid w:val="00F3034E"/>
    <w:pPr>
      <w:spacing w:before="100" w:beforeAutospacing="1" w:after="100" w:afterAutospacing="1"/>
    </w:pPr>
    <w:rPr>
      <w:vanish/>
    </w:rPr>
  </w:style>
  <w:style w:type="paragraph" w:customStyle="1" w:styleId="toclevel-51">
    <w:name w:val="toclevel-51"/>
    <w:basedOn w:val="Normal"/>
    <w:rsid w:val="00F3034E"/>
    <w:pPr>
      <w:spacing w:before="100" w:beforeAutospacing="1" w:after="100" w:afterAutospacing="1"/>
    </w:pPr>
    <w:rPr>
      <w:vanish/>
    </w:rPr>
  </w:style>
  <w:style w:type="paragraph" w:customStyle="1" w:styleId="toclevel-61">
    <w:name w:val="toclevel-61"/>
    <w:basedOn w:val="Normal"/>
    <w:rsid w:val="00F3034E"/>
    <w:pPr>
      <w:spacing w:before="100" w:beforeAutospacing="1" w:after="100" w:afterAutospacing="1"/>
    </w:pPr>
    <w:rPr>
      <w:vanish/>
    </w:rPr>
  </w:style>
  <w:style w:type="paragraph" w:customStyle="1" w:styleId="mw-collapsible-toggle2">
    <w:name w:val="mw-collapsible-toggle2"/>
    <w:basedOn w:val="Normal"/>
    <w:rsid w:val="00F3034E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texto">
    <w:name w:val="texto"/>
    <w:basedOn w:val="Normal"/>
    <w:rsid w:val="00F3034E"/>
    <w:pPr>
      <w:spacing w:before="100" w:beforeAutospacing="1" w:after="100" w:afterAutospacing="1" w:line="260" w:lineRule="atLeast"/>
      <w:jc w:val="both"/>
    </w:pPr>
    <w:rPr>
      <w:rFonts w:ascii="Verdana" w:hAnsi="Verdana" w:cs="Arial"/>
      <w:color w:val="000000"/>
      <w:sz w:val="20"/>
      <w:szCs w:val="20"/>
    </w:rPr>
  </w:style>
  <w:style w:type="paragraph" w:customStyle="1" w:styleId="Titolsecci">
    <w:name w:val="Titol secció"/>
    <w:next w:val="Normal"/>
    <w:qFormat/>
    <w:rsid w:val="00F3034E"/>
    <w:pPr>
      <w:spacing w:before="120" w:after="240" w:line="240" w:lineRule="auto"/>
      <w:ind w:left="709"/>
      <w:contextualSpacing/>
      <w:jc w:val="both"/>
    </w:pPr>
    <w:rPr>
      <w:rFonts w:ascii="Times New Roman" w:eastAsia="Times New Roman" w:hAnsi="Times New Roman" w:cs="Times New Roman"/>
      <w:szCs w:val="24"/>
      <w:lang w:val="es-ES_tradnl" w:eastAsia="es-ES"/>
    </w:rPr>
  </w:style>
  <w:style w:type="character" w:customStyle="1" w:styleId="WW8Num7z3">
    <w:name w:val="WW8Num7z3"/>
    <w:rsid w:val="00F3034E"/>
    <w:rPr>
      <w:rFonts w:ascii="Symbol" w:hAnsi="Symbol" w:cs="Symbol"/>
    </w:rPr>
  </w:style>
  <w:style w:type="character" w:customStyle="1" w:styleId="WW8Num23z4">
    <w:name w:val="WW8Num23z4"/>
    <w:rsid w:val="00F3034E"/>
  </w:style>
  <w:style w:type="character" w:customStyle="1" w:styleId="WW8Num23z5">
    <w:name w:val="WW8Num23z5"/>
    <w:rsid w:val="00F3034E"/>
  </w:style>
  <w:style w:type="character" w:customStyle="1" w:styleId="WW8Num23z6">
    <w:name w:val="WW8Num23z6"/>
    <w:rsid w:val="00F3034E"/>
  </w:style>
  <w:style w:type="character" w:customStyle="1" w:styleId="WW8Num23z7">
    <w:name w:val="WW8Num23z7"/>
    <w:rsid w:val="00F3034E"/>
  </w:style>
  <w:style w:type="character" w:customStyle="1" w:styleId="WW8Num23z8">
    <w:name w:val="WW8Num23z8"/>
    <w:rsid w:val="00F3034E"/>
  </w:style>
  <w:style w:type="character" w:customStyle="1" w:styleId="WW8Num24z4">
    <w:name w:val="WW8Num24z4"/>
    <w:rsid w:val="00F3034E"/>
  </w:style>
  <w:style w:type="character" w:customStyle="1" w:styleId="WW8Num24z5">
    <w:name w:val="WW8Num24z5"/>
    <w:rsid w:val="00F3034E"/>
  </w:style>
  <w:style w:type="character" w:customStyle="1" w:styleId="WW8Num24z6">
    <w:name w:val="WW8Num24z6"/>
    <w:rsid w:val="00F3034E"/>
  </w:style>
  <w:style w:type="character" w:customStyle="1" w:styleId="WW8Num24z7">
    <w:name w:val="WW8Num24z7"/>
    <w:rsid w:val="00F3034E"/>
  </w:style>
  <w:style w:type="character" w:customStyle="1" w:styleId="WW8Num24z8">
    <w:name w:val="WW8Num24z8"/>
    <w:rsid w:val="00F3034E"/>
  </w:style>
  <w:style w:type="character" w:customStyle="1" w:styleId="hikashopproductpricefull1">
    <w:name w:val="hikashop_product_price_full1"/>
    <w:rsid w:val="00F3034E"/>
    <w:rPr>
      <w:rFonts w:cs="Times New Roman"/>
      <w:b/>
      <w:bCs/>
    </w:rPr>
  </w:style>
  <w:style w:type="character" w:customStyle="1" w:styleId="hikashopproductnamemain">
    <w:name w:val="hikashop_product_name_main"/>
    <w:rsid w:val="00F3034E"/>
    <w:rPr>
      <w:rFonts w:cs="Times New Roman"/>
    </w:rPr>
  </w:style>
  <w:style w:type="character" w:customStyle="1" w:styleId="hikashopproductpricehikashopproductprice0">
    <w:name w:val="hikashop_product_price hikashop_product_price_0"/>
    <w:rsid w:val="00F3034E"/>
    <w:rPr>
      <w:rFonts w:cs="Times New Roman"/>
    </w:rPr>
  </w:style>
  <w:style w:type="character" w:customStyle="1" w:styleId="hikashopproductpriceperunit">
    <w:name w:val="hikashop_product_price_per_unit"/>
    <w:rsid w:val="00F3034E"/>
    <w:rPr>
      <w:rFonts w:cs="Times New Roman"/>
    </w:rPr>
  </w:style>
  <w:style w:type="character" w:customStyle="1" w:styleId="hikashopproductidmain">
    <w:name w:val="hikashop_product_id_main"/>
    <w:rsid w:val="00F3034E"/>
    <w:rPr>
      <w:rFonts w:cs="Times New Roman"/>
    </w:rPr>
  </w:style>
  <w:style w:type="character" w:customStyle="1" w:styleId="a4">
    <w:name w:val="a4"/>
    <w:rsid w:val="00F3034E"/>
    <w:rPr>
      <w:rFonts w:ascii="Times New Roman" w:hAnsi="Times New Roman" w:cs="Times New Roman"/>
    </w:rPr>
  </w:style>
  <w:style w:type="character" w:customStyle="1" w:styleId="a2">
    <w:name w:val="a2"/>
    <w:rsid w:val="00F3034E"/>
    <w:rPr>
      <w:rFonts w:ascii="Arial" w:hAnsi="Arial" w:cs="Arial"/>
    </w:rPr>
  </w:style>
  <w:style w:type="character" w:customStyle="1" w:styleId="a5">
    <w:name w:val="a5"/>
    <w:rsid w:val="00F3034E"/>
    <w:rPr>
      <w:rFonts w:ascii="Times New Roman" w:hAnsi="Times New Roman" w:cs="Times New Roman"/>
    </w:rPr>
  </w:style>
  <w:style w:type="character" w:customStyle="1" w:styleId="a8">
    <w:name w:val="a8"/>
    <w:rsid w:val="00F3034E"/>
    <w:rPr>
      <w:rFonts w:ascii="Times New Roman" w:hAnsi="Times New Roman" w:cs="Times New Roman"/>
    </w:rPr>
  </w:style>
  <w:style w:type="character" w:customStyle="1" w:styleId="a9">
    <w:name w:val="a9"/>
    <w:rsid w:val="00F3034E"/>
    <w:rPr>
      <w:rFonts w:ascii="Times New Roman" w:hAnsi="Times New Roman" w:cs="Times New Roman"/>
    </w:rPr>
  </w:style>
  <w:style w:type="character" w:customStyle="1" w:styleId="plainlinksnourlexpansion">
    <w:name w:val="plainlinks nourlexpansion"/>
    <w:rsid w:val="00F3034E"/>
    <w:rPr>
      <w:rFonts w:cs="Times New Roman"/>
    </w:rPr>
  </w:style>
  <w:style w:type="character" w:customStyle="1" w:styleId="geo-dms1">
    <w:name w:val="geo-dms1"/>
    <w:rsid w:val="00F3034E"/>
    <w:rPr>
      <w:rFonts w:cs="Times New Roman"/>
    </w:rPr>
  </w:style>
  <w:style w:type="character" w:customStyle="1" w:styleId="latitude1">
    <w:name w:val="latitude1"/>
    <w:rsid w:val="00F3034E"/>
    <w:rPr>
      <w:rFonts w:cs="Times New Roman"/>
    </w:rPr>
  </w:style>
  <w:style w:type="character" w:customStyle="1" w:styleId="longitude1">
    <w:name w:val="longitude1"/>
    <w:rsid w:val="00F3034E"/>
    <w:rPr>
      <w:rFonts w:cs="Times New Roman"/>
    </w:rPr>
  </w:style>
  <w:style w:type="character" w:customStyle="1" w:styleId="geo-multi-punct1">
    <w:name w:val="geo-multi-punct1"/>
    <w:rsid w:val="00F3034E"/>
    <w:rPr>
      <w:rFonts w:cs="Times New Roman"/>
      <w:vanish/>
    </w:rPr>
  </w:style>
  <w:style w:type="character" w:customStyle="1" w:styleId="geo">
    <w:name w:val="geo"/>
    <w:rsid w:val="00F3034E"/>
    <w:rPr>
      <w:rFonts w:cs="Times New Roman"/>
    </w:rPr>
  </w:style>
  <w:style w:type="character" w:customStyle="1" w:styleId="st">
    <w:name w:val="st"/>
    <w:rsid w:val="00F3034E"/>
    <w:rPr>
      <w:rFonts w:cs="Times New Roman"/>
    </w:rPr>
  </w:style>
  <w:style w:type="character" w:customStyle="1" w:styleId="Footnoteanchor">
    <w:name w:val="Footnote anchor"/>
    <w:rsid w:val="00F3034E"/>
    <w:rPr>
      <w:position w:val="0"/>
      <w:vertAlign w:val="superscript"/>
    </w:rPr>
  </w:style>
  <w:style w:type="character" w:customStyle="1" w:styleId="EncabezadoCar1">
    <w:name w:val="Encabezado Car1"/>
    <w:rsid w:val="00F3034E"/>
    <w:rPr>
      <w:rFonts w:eastAsia="SimSun" w:cs="Mangal"/>
      <w:kern w:val="3"/>
      <w:sz w:val="24"/>
      <w:szCs w:val="21"/>
      <w:lang w:val="es-ES" w:eastAsia="hi-IN" w:bidi="hi-IN"/>
    </w:rPr>
  </w:style>
  <w:style w:type="paragraph" w:customStyle="1" w:styleId="Heading">
    <w:name w:val="Heading"/>
    <w:basedOn w:val="Standard"/>
    <w:next w:val="Textbody"/>
    <w:rsid w:val="00F3034E"/>
    <w:pPr>
      <w:keepNext/>
      <w:autoSpaceDN w:val="0"/>
      <w:spacing w:before="240" w:after="120"/>
      <w:textAlignment w:val="baseline"/>
    </w:pPr>
    <w:rPr>
      <w:rFonts w:ascii="Arial" w:eastAsia="Microsoft YaHei" w:hAnsi="Arial" w:cs="Mangal"/>
      <w:kern w:val="3"/>
      <w:sz w:val="28"/>
      <w:szCs w:val="28"/>
    </w:rPr>
  </w:style>
  <w:style w:type="paragraph" w:customStyle="1" w:styleId="Caption1">
    <w:name w:val="Caption1"/>
    <w:basedOn w:val="Standard"/>
    <w:rsid w:val="00F3034E"/>
    <w:pPr>
      <w:suppressLineNumbers/>
      <w:autoSpaceDN w:val="0"/>
      <w:spacing w:before="120" w:after="120"/>
      <w:textAlignment w:val="baseline"/>
    </w:pPr>
    <w:rPr>
      <w:rFonts w:eastAsia="Times New Roman" w:cs="Mangal"/>
      <w:i/>
      <w:iCs/>
      <w:kern w:val="3"/>
    </w:rPr>
  </w:style>
  <w:style w:type="paragraph" w:customStyle="1" w:styleId="Index">
    <w:name w:val="Index"/>
    <w:basedOn w:val="Standard"/>
    <w:rsid w:val="00F3034E"/>
    <w:pPr>
      <w:suppressLineNumbers/>
      <w:autoSpaceDN w:val="0"/>
      <w:textAlignment w:val="baseline"/>
    </w:pPr>
    <w:rPr>
      <w:rFonts w:eastAsia="Times New Roman" w:cs="Mangal"/>
      <w:kern w:val="3"/>
    </w:rPr>
  </w:style>
  <w:style w:type="paragraph" w:customStyle="1" w:styleId="Heading11">
    <w:name w:val="Heading 11"/>
    <w:basedOn w:val="Standard"/>
    <w:next w:val="Standard"/>
    <w:rsid w:val="00F3034E"/>
    <w:pPr>
      <w:keepNext/>
      <w:autoSpaceDN w:val="0"/>
      <w:spacing w:before="240" w:after="60"/>
      <w:textAlignment w:val="baseline"/>
    </w:pPr>
    <w:rPr>
      <w:rFonts w:ascii="Arial" w:eastAsia="Times New Roman" w:hAnsi="Arial" w:cs="Arial"/>
      <w:b/>
      <w:bCs/>
      <w:kern w:val="3"/>
      <w:sz w:val="32"/>
      <w:szCs w:val="32"/>
    </w:rPr>
  </w:style>
  <w:style w:type="paragraph" w:customStyle="1" w:styleId="Heading21">
    <w:name w:val="Heading 21"/>
    <w:basedOn w:val="Standard"/>
    <w:next w:val="Standard"/>
    <w:rsid w:val="00F3034E"/>
    <w:pPr>
      <w:keepNext/>
      <w:autoSpaceDN w:val="0"/>
      <w:spacing w:before="240" w:after="60"/>
      <w:textAlignment w:val="baseline"/>
    </w:pPr>
    <w:rPr>
      <w:rFonts w:ascii="Arial" w:eastAsia="Times New Roman" w:hAnsi="Arial" w:cs="Arial"/>
      <w:b/>
      <w:bCs/>
      <w:i/>
      <w:iCs/>
      <w:kern w:val="3"/>
      <w:sz w:val="28"/>
      <w:szCs w:val="28"/>
    </w:rPr>
  </w:style>
  <w:style w:type="paragraph" w:customStyle="1" w:styleId="Heading31">
    <w:name w:val="Heading 31"/>
    <w:basedOn w:val="Standard"/>
    <w:next w:val="Textbody"/>
    <w:rsid w:val="00F3034E"/>
    <w:pPr>
      <w:autoSpaceDN w:val="0"/>
      <w:spacing w:before="280" w:after="280"/>
      <w:textAlignment w:val="baseline"/>
    </w:pPr>
    <w:rPr>
      <w:rFonts w:eastAsia="SimSun"/>
      <w:b/>
      <w:bCs/>
      <w:kern w:val="3"/>
      <w:sz w:val="27"/>
      <w:szCs w:val="27"/>
    </w:rPr>
  </w:style>
  <w:style w:type="paragraph" w:customStyle="1" w:styleId="Textoindependiente210">
    <w:name w:val="Texto independiente 21"/>
    <w:basedOn w:val="Default"/>
    <w:next w:val="Default"/>
    <w:rsid w:val="00F3034E"/>
    <w:pPr>
      <w:autoSpaceDN w:val="0"/>
      <w:textAlignment w:val="baseline"/>
    </w:pPr>
    <w:rPr>
      <w:rFonts w:ascii="Times New Roman" w:eastAsia="SimSun" w:hAnsi="Times New Roman" w:cs="Times New Roman"/>
      <w:kern w:val="3"/>
    </w:rPr>
  </w:style>
  <w:style w:type="paragraph" w:customStyle="1" w:styleId="Header1">
    <w:name w:val="Header1"/>
    <w:basedOn w:val="Standard"/>
    <w:rsid w:val="00F3034E"/>
    <w:pPr>
      <w:tabs>
        <w:tab w:val="center" w:pos="4252"/>
        <w:tab w:val="right" w:pos="8504"/>
      </w:tabs>
      <w:autoSpaceDN w:val="0"/>
      <w:textAlignment w:val="baseline"/>
    </w:pPr>
    <w:rPr>
      <w:rFonts w:eastAsia="Times New Roman"/>
      <w:kern w:val="3"/>
    </w:rPr>
  </w:style>
  <w:style w:type="paragraph" w:customStyle="1" w:styleId="Footer1">
    <w:name w:val="Footer1"/>
    <w:basedOn w:val="Standard"/>
    <w:rsid w:val="00F3034E"/>
    <w:pPr>
      <w:tabs>
        <w:tab w:val="center" w:pos="4252"/>
        <w:tab w:val="right" w:pos="8504"/>
      </w:tabs>
      <w:autoSpaceDN w:val="0"/>
      <w:textAlignment w:val="baseline"/>
    </w:pPr>
    <w:rPr>
      <w:rFonts w:eastAsia="Times New Roman"/>
      <w:kern w:val="3"/>
    </w:rPr>
  </w:style>
  <w:style w:type="character" w:customStyle="1" w:styleId="TextonotapieCar2">
    <w:name w:val="Texto nota pie Car2"/>
    <w:rsid w:val="00F3034E"/>
    <w:rPr>
      <w:rFonts w:ascii="Times New Roman" w:eastAsia="SimSun" w:hAnsi="Times New Roman" w:cs="Mangal"/>
      <w:kern w:val="3"/>
      <w:sz w:val="20"/>
      <w:szCs w:val="18"/>
      <w:lang w:eastAsia="hi-IN" w:bidi="hi-IN"/>
    </w:rPr>
  </w:style>
  <w:style w:type="character" w:customStyle="1" w:styleId="EncabezadoCar2">
    <w:name w:val="Encabezado Car2"/>
    <w:rsid w:val="00F3034E"/>
    <w:rPr>
      <w:rFonts w:ascii="Times New Roman" w:eastAsia="SimSun" w:hAnsi="Times New Roman" w:cs="Mangal"/>
      <w:kern w:val="3"/>
      <w:sz w:val="24"/>
      <w:szCs w:val="21"/>
      <w:lang w:eastAsia="hi-IN" w:bidi="hi-IN"/>
    </w:rPr>
  </w:style>
  <w:style w:type="character" w:customStyle="1" w:styleId="PiedepginaCar2">
    <w:name w:val="Pie de página Car2"/>
    <w:rsid w:val="00F3034E"/>
    <w:rPr>
      <w:rFonts w:ascii="Times New Roman" w:eastAsia="SimSun" w:hAnsi="Times New Roman" w:cs="Mangal"/>
      <w:kern w:val="3"/>
      <w:sz w:val="24"/>
      <w:szCs w:val="21"/>
      <w:lang w:eastAsia="hi-IN" w:bidi="hi-IN"/>
    </w:rPr>
  </w:style>
  <w:style w:type="paragraph" w:customStyle="1" w:styleId="ListParagraph1">
    <w:name w:val="List Paragraph1"/>
    <w:basedOn w:val="Standard"/>
    <w:rsid w:val="00F3034E"/>
    <w:pPr>
      <w:autoSpaceDN w:val="0"/>
      <w:ind w:left="720"/>
    </w:pPr>
    <w:rPr>
      <w:rFonts w:eastAsia="Times New Roman"/>
      <w:kern w:val="3"/>
    </w:rPr>
  </w:style>
  <w:style w:type="paragraph" w:customStyle="1" w:styleId="centrado">
    <w:name w:val="centrado"/>
    <w:basedOn w:val="Normal"/>
    <w:rsid w:val="00F3034E"/>
    <w:pPr>
      <w:suppressAutoHyphens/>
      <w:autoSpaceDN w:val="0"/>
      <w:spacing w:before="100" w:after="100"/>
      <w:jc w:val="center"/>
    </w:pPr>
    <w:rPr>
      <w:rFonts w:ascii="Verdana" w:hAnsi="Verdana"/>
      <w:color w:val="009900"/>
    </w:rPr>
  </w:style>
  <w:style w:type="paragraph" w:customStyle="1" w:styleId="fuente">
    <w:name w:val="fuente"/>
    <w:basedOn w:val="Normal"/>
    <w:rsid w:val="00F3034E"/>
    <w:pPr>
      <w:suppressAutoHyphens/>
      <w:autoSpaceDN w:val="0"/>
      <w:spacing w:before="100" w:after="100"/>
      <w:jc w:val="right"/>
    </w:pPr>
    <w:rPr>
      <w:i/>
      <w:iCs/>
      <w:color w:val="009900"/>
      <w:sz w:val="14"/>
      <w:szCs w:val="14"/>
    </w:rPr>
  </w:style>
  <w:style w:type="paragraph" w:customStyle="1" w:styleId="piedefoto1">
    <w:name w:val="piedefoto1"/>
    <w:basedOn w:val="Normal"/>
    <w:rsid w:val="00F3034E"/>
    <w:pPr>
      <w:suppressAutoHyphens/>
      <w:autoSpaceDN w:val="0"/>
      <w:spacing w:before="100" w:after="100" w:line="173" w:lineRule="atLeast"/>
      <w:jc w:val="center"/>
    </w:pPr>
    <w:rPr>
      <w:color w:val="006600"/>
      <w:sz w:val="13"/>
      <w:szCs w:val="13"/>
    </w:rPr>
  </w:style>
  <w:style w:type="paragraph" w:customStyle="1" w:styleId="titulo3">
    <w:name w:val="titulo3"/>
    <w:basedOn w:val="Normal"/>
    <w:rsid w:val="00F3034E"/>
    <w:pPr>
      <w:pBdr>
        <w:bottom w:val="dashed" w:sz="4" w:space="0" w:color="A563A3"/>
      </w:pBdr>
      <w:suppressAutoHyphens/>
      <w:autoSpaceDN w:val="0"/>
      <w:spacing w:before="100" w:after="100"/>
    </w:pPr>
    <w:rPr>
      <w:rFonts w:ascii="Georgia" w:hAnsi="Georgia"/>
      <w:b/>
      <w:bCs/>
      <w:color w:val="009900"/>
      <w:sz w:val="17"/>
      <w:szCs w:val="17"/>
    </w:rPr>
  </w:style>
  <w:style w:type="paragraph" w:customStyle="1" w:styleId="titulo5">
    <w:name w:val="titulo5"/>
    <w:basedOn w:val="Normal"/>
    <w:rsid w:val="00F3034E"/>
    <w:pPr>
      <w:suppressAutoHyphens/>
      <w:autoSpaceDN w:val="0"/>
      <w:spacing w:before="100" w:after="100"/>
      <w:jc w:val="center"/>
    </w:pPr>
    <w:rPr>
      <w:rFonts w:ascii="Georgia" w:hAnsi="Georgia"/>
      <w:b/>
      <w:bCs/>
      <w:color w:val="006600"/>
      <w:sz w:val="16"/>
      <w:szCs w:val="16"/>
    </w:rPr>
  </w:style>
  <w:style w:type="paragraph" w:customStyle="1" w:styleId="Prrafodelista4">
    <w:name w:val="Párrafo de lista4"/>
    <w:basedOn w:val="Normal"/>
    <w:rsid w:val="00F3034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music-symbol">
    <w:name w:val="music-symbol"/>
    <w:basedOn w:val="Fuentedeprrafopredeter"/>
    <w:rsid w:val="00F3034E"/>
  </w:style>
  <w:style w:type="character" w:customStyle="1" w:styleId="spelle">
    <w:name w:val="spelle"/>
    <w:basedOn w:val="Fuentedeprrafopredeter"/>
    <w:rsid w:val="00F3034E"/>
  </w:style>
  <w:style w:type="paragraph" w:customStyle="1" w:styleId="ve-tabmessage-appendix">
    <w:name w:val="ve-tabmessage-appendix"/>
    <w:basedOn w:val="Normal"/>
    <w:uiPriority w:val="99"/>
    <w:rsid w:val="00F3034E"/>
    <w:pPr>
      <w:spacing w:before="100" w:beforeAutospacing="1" w:after="100" w:afterAutospacing="1" w:line="343" w:lineRule="atLeast"/>
      <w:textAlignment w:val="top"/>
    </w:pPr>
    <w:rPr>
      <w:sz w:val="17"/>
      <w:szCs w:val="17"/>
    </w:rPr>
  </w:style>
  <w:style w:type="paragraph" w:customStyle="1" w:styleId="source-css">
    <w:name w:val="source-css"/>
    <w:basedOn w:val="Normal"/>
    <w:uiPriority w:val="99"/>
    <w:rsid w:val="00F3034E"/>
    <w:pPr>
      <w:spacing w:before="100" w:beforeAutospacing="1" w:after="100" w:afterAutospacing="1"/>
    </w:pPr>
    <w:rPr>
      <w:rFonts w:ascii="Courier New" w:hAnsi="Courier New" w:cs="Courier New"/>
    </w:rPr>
  </w:style>
  <w:style w:type="paragraph" w:customStyle="1" w:styleId="source-javascript">
    <w:name w:val="source-javascript"/>
    <w:basedOn w:val="Normal"/>
    <w:uiPriority w:val="99"/>
    <w:rsid w:val="00F3034E"/>
    <w:pPr>
      <w:spacing w:before="100" w:beforeAutospacing="1" w:after="100" w:afterAutospacing="1"/>
    </w:pPr>
    <w:rPr>
      <w:rFonts w:ascii="Courier New" w:hAnsi="Courier New" w:cs="Courier New"/>
    </w:rPr>
  </w:style>
  <w:style w:type="paragraph" w:styleId="Textoindependiente2">
    <w:name w:val="Body Text 2"/>
    <w:basedOn w:val="Normal"/>
    <w:link w:val="Textoindependiente2Car"/>
    <w:semiHidden/>
    <w:rsid w:val="00F3034E"/>
    <w:rPr>
      <w:rFonts w:ascii="Arial" w:hAnsi="Arial"/>
      <w:szCs w:val="20"/>
      <w:lang w:val="x-none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F3034E"/>
    <w:rPr>
      <w:rFonts w:ascii="Arial" w:eastAsia="Times New Roman" w:hAnsi="Arial" w:cs="Times New Roman"/>
      <w:sz w:val="24"/>
      <w:szCs w:val="20"/>
      <w:lang w:val="x-none" w:eastAsia="es-ES"/>
    </w:rPr>
  </w:style>
  <w:style w:type="paragraph" w:styleId="Textoindependiente3">
    <w:name w:val="Body Text 3"/>
    <w:basedOn w:val="Normal"/>
    <w:link w:val="Textoindependiente3Car"/>
    <w:semiHidden/>
    <w:rsid w:val="00F3034E"/>
    <w:pPr>
      <w:jc w:val="both"/>
    </w:pPr>
    <w:rPr>
      <w:rFonts w:ascii="Arial" w:hAnsi="Arial"/>
      <w:szCs w:val="20"/>
      <w:lang w:val="x-non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F3034E"/>
    <w:rPr>
      <w:rFonts w:ascii="Arial" w:eastAsia="Times New Roman" w:hAnsi="Arial" w:cs="Times New Roman"/>
      <w:sz w:val="24"/>
      <w:szCs w:val="20"/>
      <w:lang w:val="x-none" w:eastAsia="es-ES"/>
    </w:rPr>
  </w:style>
  <w:style w:type="paragraph" w:customStyle="1" w:styleId="autor">
    <w:name w:val="autor"/>
    <w:basedOn w:val="Normal"/>
    <w:rsid w:val="00F3034E"/>
    <w:pPr>
      <w:spacing w:before="100" w:beforeAutospacing="1" w:after="100" w:afterAutospacing="1"/>
    </w:pPr>
  </w:style>
  <w:style w:type="character" w:customStyle="1" w:styleId="avatar">
    <w:name w:val="avatar"/>
    <w:basedOn w:val="Fuentedeprrafopredeter"/>
    <w:rsid w:val="00F3034E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F3034E"/>
    <w:rPr>
      <w:rFonts w:ascii="Tahoma" w:hAnsi="Tahoma"/>
      <w:sz w:val="16"/>
      <w:szCs w:val="16"/>
      <w:lang w:val="x-non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F3034E"/>
    <w:rPr>
      <w:rFonts w:ascii="Tahoma" w:eastAsia="Times New Roman" w:hAnsi="Tahoma" w:cs="Times New Roman"/>
      <w:sz w:val="16"/>
      <w:szCs w:val="16"/>
      <w:lang w:val="x-none" w:eastAsia="es-ES"/>
    </w:rPr>
  </w:style>
  <w:style w:type="paragraph" w:styleId="Lista2">
    <w:name w:val="List 2"/>
    <w:basedOn w:val="Normal"/>
    <w:uiPriority w:val="99"/>
    <w:unhideWhenUsed/>
    <w:rsid w:val="00F3034E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F3034E"/>
    <w:pPr>
      <w:ind w:left="849" w:hanging="283"/>
      <w:contextualSpacing/>
    </w:pPr>
  </w:style>
  <w:style w:type="paragraph" w:styleId="Lista4">
    <w:name w:val="List 4"/>
    <w:basedOn w:val="Normal"/>
    <w:uiPriority w:val="99"/>
    <w:unhideWhenUsed/>
    <w:rsid w:val="00F3034E"/>
    <w:pPr>
      <w:ind w:left="1132" w:hanging="283"/>
      <w:contextualSpacing/>
    </w:pPr>
  </w:style>
  <w:style w:type="paragraph" w:styleId="Lista5">
    <w:name w:val="List 5"/>
    <w:basedOn w:val="Normal"/>
    <w:uiPriority w:val="99"/>
    <w:unhideWhenUsed/>
    <w:rsid w:val="00F3034E"/>
    <w:pPr>
      <w:ind w:left="1415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F3034E"/>
    <w:rPr>
      <w:lang w:val="x-none"/>
    </w:rPr>
  </w:style>
  <w:style w:type="character" w:customStyle="1" w:styleId="SaludoCar">
    <w:name w:val="Saludo Car"/>
    <w:basedOn w:val="Fuentedeprrafopredeter"/>
    <w:link w:val="Saludo"/>
    <w:uiPriority w:val="99"/>
    <w:rsid w:val="00F3034E"/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paragraph" w:styleId="Cierre">
    <w:name w:val="Closing"/>
    <w:basedOn w:val="Normal"/>
    <w:link w:val="CierreCar"/>
    <w:uiPriority w:val="99"/>
    <w:unhideWhenUsed/>
    <w:rsid w:val="00F3034E"/>
    <w:pPr>
      <w:ind w:left="4252"/>
    </w:pPr>
    <w:rPr>
      <w:lang w:val="x-none"/>
    </w:rPr>
  </w:style>
  <w:style w:type="character" w:customStyle="1" w:styleId="CierreCar">
    <w:name w:val="Cierre Car"/>
    <w:basedOn w:val="Fuentedeprrafopredeter"/>
    <w:link w:val="Cierre"/>
    <w:uiPriority w:val="99"/>
    <w:rsid w:val="00F3034E"/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paragraph" w:styleId="Listaconvietas">
    <w:name w:val="List Bullet"/>
    <w:basedOn w:val="Normal"/>
    <w:uiPriority w:val="99"/>
    <w:unhideWhenUsed/>
    <w:rsid w:val="00F3034E"/>
    <w:pPr>
      <w:numPr>
        <w:numId w:val="44"/>
      </w:numPr>
      <w:contextualSpacing/>
    </w:pPr>
  </w:style>
  <w:style w:type="paragraph" w:styleId="Listaconvietas2">
    <w:name w:val="List Bullet 2"/>
    <w:basedOn w:val="Normal"/>
    <w:uiPriority w:val="99"/>
    <w:unhideWhenUsed/>
    <w:rsid w:val="00F3034E"/>
    <w:pPr>
      <w:numPr>
        <w:numId w:val="45"/>
      </w:numPr>
      <w:contextualSpacing/>
    </w:pPr>
  </w:style>
  <w:style w:type="paragraph" w:styleId="Listaconvietas3">
    <w:name w:val="List Bullet 3"/>
    <w:basedOn w:val="Normal"/>
    <w:uiPriority w:val="99"/>
    <w:unhideWhenUsed/>
    <w:rsid w:val="00F3034E"/>
    <w:pPr>
      <w:numPr>
        <w:numId w:val="46"/>
      </w:numPr>
      <w:contextualSpacing/>
    </w:pPr>
  </w:style>
  <w:style w:type="paragraph" w:styleId="Listaconvietas4">
    <w:name w:val="List Bullet 4"/>
    <w:basedOn w:val="Normal"/>
    <w:uiPriority w:val="99"/>
    <w:unhideWhenUsed/>
    <w:rsid w:val="00F3034E"/>
    <w:pPr>
      <w:numPr>
        <w:numId w:val="47"/>
      </w:numPr>
      <w:contextualSpacing/>
    </w:pPr>
  </w:style>
  <w:style w:type="paragraph" w:styleId="Listaconvietas5">
    <w:name w:val="List Bullet 5"/>
    <w:basedOn w:val="Normal"/>
    <w:uiPriority w:val="99"/>
    <w:unhideWhenUsed/>
    <w:rsid w:val="00F3034E"/>
    <w:pPr>
      <w:numPr>
        <w:numId w:val="48"/>
      </w:numPr>
      <w:contextualSpacing/>
    </w:pPr>
  </w:style>
  <w:style w:type="paragraph" w:styleId="Continuarlista">
    <w:name w:val="List Continue"/>
    <w:basedOn w:val="Normal"/>
    <w:uiPriority w:val="99"/>
    <w:unhideWhenUsed/>
    <w:rsid w:val="00F3034E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F3034E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unhideWhenUsed/>
    <w:rsid w:val="00F3034E"/>
    <w:pPr>
      <w:spacing w:after="120"/>
      <w:ind w:left="849"/>
      <w:contextualSpacing/>
    </w:pPr>
  </w:style>
  <w:style w:type="paragraph" w:styleId="Firma">
    <w:name w:val="Signature"/>
    <w:basedOn w:val="Normal"/>
    <w:link w:val="FirmaCar"/>
    <w:uiPriority w:val="99"/>
    <w:unhideWhenUsed/>
    <w:rsid w:val="00F3034E"/>
    <w:pPr>
      <w:ind w:left="4252"/>
    </w:pPr>
    <w:rPr>
      <w:lang w:val="x-none"/>
    </w:rPr>
  </w:style>
  <w:style w:type="character" w:customStyle="1" w:styleId="FirmaCar">
    <w:name w:val="Firma Car"/>
    <w:basedOn w:val="Fuentedeprrafopredeter"/>
    <w:link w:val="Firma"/>
    <w:uiPriority w:val="99"/>
    <w:rsid w:val="00F3034E"/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F3034E"/>
    <w:pPr>
      <w:spacing w:after="120"/>
      <w:ind w:left="283"/>
    </w:pPr>
    <w:rPr>
      <w:lang w:val="x-none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F3034E"/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paragraph" w:customStyle="1" w:styleId="Firmapuesto">
    <w:name w:val="Firma puesto"/>
    <w:basedOn w:val="Firma"/>
    <w:rsid w:val="00F3034E"/>
  </w:style>
  <w:style w:type="paragraph" w:customStyle="1" w:styleId="Firmaorganizacin">
    <w:name w:val="Firma organización"/>
    <w:basedOn w:val="Firma"/>
    <w:rsid w:val="00F3034E"/>
  </w:style>
  <w:style w:type="paragraph" w:styleId="Sangranormal">
    <w:name w:val="Normal Indent"/>
    <w:basedOn w:val="Normal"/>
    <w:uiPriority w:val="99"/>
    <w:unhideWhenUsed/>
    <w:rsid w:val="00F3034E"/>
    <w:pPr>
      <w:ind w:left="708"/>
    </w:p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F3034E"/>
    <w:pPr>
      <w:widowControl/>
      <w:suppressAutoHyphens w:val="0"/>
      <w:spacing w:after="0" w:line="240" w:lineRule="auto"/>
      <w:ind w:firstLine="360"/>
    </w:pPr>
    <w:rPr>
      <w:rFonts w:ascii="Times New Roman" w:hAnsi="Times New Roman"/>
      <w:sz w:val="24"/>
      <w:szCs w:val="24"/>
      <w:lang w:eastAsia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F3034E"/>
    <w:rPr>
      <w:rFonts w:ascii="Times New Roman" w:eastAsia="Times New Roman" w:hAnsi="Times New Roman" w:cs="Times New Roman"/>
      <w:kern w:val="1"/>
      <w:sz w:val="24"/>
      <w:szCs w:val="24"/>
      <w:lang w:val="x-none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F3034E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F3034E"/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paragraph" w:styleId="Revisin">
    <w:name w:val="Revision"/>
    <w:hidden/>
    <w:uiPriority w:val="99"/>
    <w:semiHidden/>
    <w:rsid w:val="00F30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F3034E"/>
  </w:style>
  <w:style w:type="paragraph" w:styleId="TDC2">
    <w:name w:val="toc 2"/>
    <w:basedOn w:val="Normal"/>
    <w:next w:val="Normal"/>
    <w:autoRedefine/>
    <w:uiPriority w:val="39"/>
    <w:unhideWhenUsed/>
    <w:rsid w:val="00F3034E"/>
    <w:pPr>
      <w:ind w:left="240"/>
    </w:pPr>
  </w:style>
  <w:style w:type="paragraph" w:styleId="TDC4">
    <w:name w:val="toc 4"/>
    <w:basedOn w:val="Normal"/>
    <w:next w:val="Normal"/>
    <w:autoRedefine/>
    <w:uiPriority w:val="39"/>
    <w:unhideWhenUsed/>
    <w:rsid w:val="00F3034E"/>
    <w:pPr>
      <w:ind w:left="720"/>
    </w:pPr>
  </w:style>
  <w:style w:type="paragraph" w:styleId="TDC3">
    <w:name w:val="toc 3"/>
    <w:basedOn w:val="Normal"/>
    <w:next w:val="Normal"/>
    <w:autoRedefine/>
    <w:uiPriority w:val="39"/>
    <w:unhideWhenUsed/>
    <w:rsid w:val="00F3034E"/>
    <w:pPr>
      <w:ind w:left="480"/>
    </w:pPr>
  </w:style>
  <w:style w:type="character" w:styleId="Ttulodellibro">
    <w:name w:val="Book Title"/>
    <w:uiPriority w:val="33"/>
    <w:qFormat/>
    <w:rsid w:val="00F3034E"/>
    <w:rPr>
      <w:b/>
      <w:bCs/>
      <w:smallCaps/>
      <w:spacing w:val="5"/>
    </w:rPr>
  </w:style>
  <w:style w:type="paragraph" w:styleId="TDC5">
    <w:name w:val="toc 5"/>
    <w:basedOn w:val="Normal"/>
    <w:next w:val="Normal"/>
    <w:autoRedefine/>
    <w:uiPriority w:val="39"/>
    <w:unhideWhenUsed/>
    <w:rsid w:val="00F3034E"/>
    <w:pPr>
      <w:ind w:left="960"/>
    </w:pPr>
  </w:style>
  <w:style w:type="character" w:customStyle="1" w:styleId="eacep1">
    <w:name w:val="eacep1"/>
    <w:rsid w:val="00F3034E"/>
    <w:rPr>
      <w:color w:val="000000"/>
    </w:rPr>
  </w:style>
  <w:style w:type="paragraph" w:customStyle="1" w:styleId="HTMLPreformatted">
    <w:name w:val="HTML Preformatted"/>
    <w:basedOn w:val="Normal"/>
    <w:rsid w:val="00F3034E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SimSun" w:hAnsi="Courier New" w:cs="Courier New"/>
      <w:kern w:val="1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HTML Acronym" w:uiPriority="0"/>
    <w:lsdException w:name="HTML Cite" w:uiPriority="0"/>
    <w:lsdException w:name="HTML Cod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1"/>
    <w:qFormat/>
    <w:rsid w:val="00F3034E"/>
    <w:pPr>
      <w:keepNext/>
      <w:tabs>
        <w:tab w:val="num" w:pos="0"/>
        <w:tab w:val="left" w:pos="432"/>
      </w:tabs>
      <w:suppressAutoHyphens/>
      <w:spacing w:before="240" w:after="60"/>
      <w:ind w:left="432" w:hanging="432"/>
      <w:outlineLvl w:val="0"/>
    </w:pPr>
    <w:rPr>
      <w:rFonts w:ascii="Cambria" w:hAnsi="Cambria"/>
      <w:b/>
      <w:bCs/>
      <w:kern w:val="1"/>
      <w:sz w:val="32"/>
      <w:szCs w:val="32"/>
      <w:lang w:val="x-none" w:eastAsia="ar-SA"/>
    </w:rPr>
  </w:style>
  <w:style w:type="paragraph" w:styleId="Ttulo2">
    <w:name w:val="heading 2"/>
    <w:basedOn w:val="Normal"/>
    <w:next w:val="Textoindependiente"/>
    <w:link w:val="Ttulo2Car"/>
    <w:qFormat/>
    <w:rsid w:val="00F3034E"/>
    <w:pPr>
      <w:tabs>
        <w:tab w:val="left" w:pos="0"/>
        <w:tab w:val="left" w:pos="576"/>
      </w:tabs>
      <w:spacing w:before="280" w:after="280"/>
      <w:ind w:left="576" w:hanging="576"/>
      <w:outlineLvl w:val="1"/>
    </w:pPr>
    <w:rPr>
      <w:b/>
      <w:bCs/>
      <w:kern w:val="1"/>
      <w:sz w:val="36"/>
      <w:szCs w:val="36"/>
      <w:lang w:val="x-none" w:eastAsia="ar-SA"/>
    </w:rPr>
  </w:style>
  <w:style w:type="paragraph" w:styleId="Ttulo3">
    <w:name w:val="heading 3"/>
    <w:basedOn w:val="Normal"/>
    <w:next w:val="Textoindependiente"/>
    <w:link w:val="Ttulo3Car"/>
    <w:qFormat/>
    <w:rsid w:val="00F3034E"/>
    <w:pPr>
      <w:numPr>
        <w:ilvl w:val="2"/>
        <w:numId w:val="1"/>
      </w:numPr>
      <w:tabs>
        <w:tab w:val="left" w:pos="0"/>
      </w:tabs>
      <w:spacing w:before="280" w:after="280"/>
      <w:outlineLvl w:val="2"/>
    </w:pPr>
    <w:rPr>
      <w:rFonts w:eastAsia="Calibri"/>
      <w:b/>
      <w:bCs/>
      <w:sz w:val="27"/>
      <w:szCs w:val="27"/>
      <w:lang w:val="x-none"/>
    </w:rPr>
  </w:style>
  <w:style w:type="paragraph" w:styleId="Ttulo4">
    <w:name w:val="heading 4"/>
    <w:basedOn w:val="Normal"/>
    <w:link w:val="Ttulo4Car"/>
    <w:uiPriority w:val="9"/>
    <w:qFormat/>
    <w:rsid w:val="00F3034E"/>
    <w:pPr>
      <w:spacing w:before="100" w:beforeAutospacing="1" w:after="100" w:afterAutospacing="1"/>
      <w:outlineLvl w:val="3"/>
    </w:pPr>
    <w:rPr>
      <w:b/>
      <w:bCs/>
      <w:lang w:val="x-none"/>
    </w:rPr>
  </w:style>
  <w:style w:type="paragraph" w:styleId="Ttulo5">
    <w:name w:val="heading 5"/>
    <w:basedOn w:val="Normal"/>
    <w:link w:val="Ttulo5Car"/>
    <w:qFormat/>
    <w:rsid w:val="00F3034E"/>
    <w:pPr>
      <w:spacing w:before="100" w:beforeAutospacing="1" w:after="100" w:afterAutospacing="1"/>
      <w:outlineLvl w:val="4"/>
    </w:pPr>
    <w:rPr>
      <w:b/>
      <w:bCs/>
      <w:sz w:val="20"/>
      <w:szCs w:val="20"/>
      <w:lang w:val="x-none"/>
    </w:rPr>
  </w:style>
  <w:style w:type="paragraph" w:styleId="Ttulo6">
    <w:name w:val="heading 6"/>
    <w:basedOn w:val="Normal"/>
    <w:link w:val="Ttulo6Car"/>
    <w:uiPriority w:val="99"/>
    <w:qFormat/>
    <w:rsid w:val="00F3034E"/>
    <w:pPr>
      <w:spacing w:before="100" w:beforeAutospacing="1" w:after="100" w:afterAutospacing="1"/>
      <w:outlineLvl w:val="5"/>
    </w:pPr>
    <w:rPr>
      <w:b/>
      <w:bCs/>
      <w:sz w:val="15"/>
      <w:szCs w:val="15"/>
      <w:lang w:val="x-none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F3034E"/>
    <w:pPr>
      <w:keepNext/>
      <w:keepLines/>
      <w:spacing w:before="200"/>
      <w:outlineLvl w:val="6"/>
    </w:pPr>
    <w:rPr>
      <w:rFonts w:ascii="Cambria" w:hAnsi="Cambria"/>
      <w:i/>
      <w:iCs/>
      <w:color w:val="404040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rsid w:val="00F303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character" w:customStyle="1" w:styleId="Ttulo2Car">
    <w:name w:val="Título 2 Car"/>
    <w:basedOn w:val="Fuentedeprrafopredeter"/>
    <w:link w:val="Ttulo2"/>
    <w:rsid w:val="00F3034E"/>
    <w:rPr>
      <w:rFonts w:ascii="Times New Roman" w:eastAsia="Times New Roman" w:hAnsi="Times New Roman" w:cs="Times New Roman"/>
      <w:b/>
      <w:bCs/>
      <w:kern w:val="1"/>
      <w:sz w:val="36"/>
      <w:szCs w:val="36"/>
      <w:lang w:val="x-none" w:eastAsia="ar-SA"/>
    </w:rPr>
  </w:style>
  <w:style w:type="character" w:customStyle="1" w:styleId="Ttulo3Car">
    <w:name w:val="Título 3 Car"/>
    <w:basedOn w:val="Fuentedeprrafopredeter"/>
    <w:link w:val="Ttulo3"/>
    <w:rsid w:val="00F3034E"/>
    <w:rPr>
      <w:rFonts w:ascii="Times New Roman" w:eastAsia="Calibri" w:hAnsi="Times New Roman" w:cs="Times New Roman"/>
      <w:b/>
      <w:bCs/>
      <w:sz w:val="27"/>
      <w:szCs w:val="27"/>
      <w:lang w:val="x-none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F3034E"/>
    <w:rPr>
      <w:rFonts w:ascii="Times New Roman" w:eastAsia="Times New Roman" w:hAnsi="Times New Roman" w:cs="Times New Roman"/>
      <w:b/>
      <w:bCs/>
      <w:sz w:val="24"/>
      <w:szCs w:val="24"/>
      <w:lang w:val="x-none" w:eastAsia="es-ES"/>
    </w:rPr>
  </w:style>
  <w:style w:type="character" w:customStyle="1" w:styleId="Ttulo5Car">
    <w:name w:val="Título 5 Car"/>
    <w:basedOn w:val="Fuentedeprrafopredeter"/>
    <w:link w:val="Ttulo5"/>
    <w:rsid w:val="00F3034E"/>
    <w:rPr>
      <w:rFonts w:ascii="Times New Roman" w:eastAsia="Times New Roman" w:hAnsi="Times New Roman" w:cs="Times New Roman"/>
      <w:b/>
      <w:bCs/>
      <w:sz w:val="20"/>
      <w:szCs w:val="20"/>
      <w:lang w:val="x-none" w:eastAsia="es-ES"/>
    </w:rPr>
  </w:style>
  <w:style w:type="character" w:customStyle="1" w:styleId="Ttulo6Car">
    <w:name w:val="Título 6 Car"/>
    <w:basedOn w:val="Fuentedeprrafopredeter"/>
    <w:link w:val="Ttulo6"/>
    <w:uiPriority w:val="99"/>
    <w:rsid w:val="00F3034E"/>
    <w:rPr>
      <w:rFonts w:ascii="Times New Roman" w:eastAsia="Times New Roman" w:hAnsi="Times New Roman" w:cs="Times New Roman"/>
      <w:b/>
      <w:bCs/>
      <w:sz w:val="15"/>
      <w:szCs w:val="15"/>
      <w:lang w:val="x-none" w:eastAsia="es-ES"/>
    </w:rPr>
  </w:style>
  <w:style w:type="character" w:customStyle="1" w:styleId="Ttulo7Car">
    <w:name w:val="Título 7 Car"/>
    <w:basedOn w:val="Fuentedeprrafopredeter"/>
    <w:link w:val="Ttulo7"/>
    <w:uiPriority w:val="9"/>
    <w:rsid w:val="00F3034E"/>
    <w:rPr>
      <w:rFonts w:ascii="Cambria" w:eastAsia="Times New Roman" w:hAnsi="Cambria" w:cs="Times New Roman"/>
      <w:i/>
      <w:iCs/>
      <w:color w:val="404040"/>
      <w:sz w:val="24"/>
      <w:szCs w:val="24"/>
      <w:lang w:val="x-none" w:eastAsia="es-ES"/>
    </w:rPr>
  </w:style>
  <w:style w:type="character" w:customStyle="1" w:styleId="Ttulo1Car1">
    <w:name w:val="Título 1 Car1"/>
    <w:link w:val="Ttulo1"/>
    <w:rsid w:val="00F3034E"/>
    <w:rPr>
      <w:rFonts w:ascii="Cambria" w:eastAsia="Times New Roman" w:hAnsi="Cambria" w:cs="Times New Roman"/>
      <w:b/>
      <w:bCs/>
      <w:kern w:val="1"/>
      <w:sz w:val="32"/>
      <w:szCs w:val="32"/>
      <w:lang w:val="x-none" w:eastAsia="ar-SA"/>
    </w:rPr>
  </w:style>
  <w:style w:type="paragraph" w:styleId="Textoindependiente">
    <w:name w:val="Body Text"/>
    <w:basedOn w:val="Normal"/>
    <w:link w:val="TextoindependienteCar"/>
    <w:rsid w:val="00F3034E"/>
    <w:pPr>
      <w:widowControl w:val="0"/>
      <w:suppressAutoHyphens/>
      <w:spacing w:after="120" w:line="276" w:lineRule="auto"/>
    </w:pPr>
    <w:rPr>
      <w:rFonts w:ascii="Calibri" w:hAnsi="Calibri"/>
      <w:kern w:val="1"/>
      <w:sz w:val="20"/>
      <w:szCs w:val="20"/>
      <w:lang w:val="x-none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F3034E"/>
    <w:rPr>
      <w:rFonts w:ascii="Calibri" w:eastAsia="Times New Roman" w:hAnsi="Calibri" w:cs="Times New Roman"/>
      <w:kern w:val="1"/>
      <w:sz w:val="20"/>
      <w:szCs w:val="20"/>
      <w:lang w:val="x-none" w:eastAsia="ar-SA"/>
    </w:rPr>
  </w:style>
  <w:style w:type="character" w:customStyle="1" w:styleId="apple-converted-space">
    <w:name w:val="apple-converted-space"/>
    <w:rsid w:val="00F3034E"/>
    <w:rPr>
      <w:rFonts w:ascii="Times New Roman" w:hAnsi="Times New Roman" w:cs="Times New Roman"/>
    </w:rPr>
  </w:style>
  <w:style w:type="character" w:styleId="nfasis">
    <w:name w:val="Emphasis"/>
    <w:uiPriority w:val="20"/>
    <w:qFormat/>
    <w:rsid w:val="00F3034E"/>
    <w:rPr>
      <w:rFonts w:cs="Times New Roman"/>
      <w:i/>
      <w:iCs/>
    </w:rPr>
  </w:style>
  <w:style w:type="paragraph" w:customStyle="1" w:styleId="Standard">
    <w:name w:val="Standard"/>
    <w:rsid w:val="00F3034E"/>
    <w:pPr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Textbody">
    <w:name w:val="Text body"/>
    <w:basedOn w:val="Standard"/>
    <w:rsid w:val="00F3034E"/>
    <w:pPr>
      <w:spacing w:after="120" w:line="288" w:lineRule="auto"/>
    </w:pPr>
  </w:style>
  <w:style w:type="paragraph" w:customStyle="1" w:styleId="Sangra2detindependiente1">
    <w:name w:val="Sangría 2 de t. independiente1"/>
    <w:basedOn w:val="Standard"/>
    <w:rsid w:val="00F3034E"/>
    <w:pPr>
      <w:tabs>
        <w:tab w:val="left" w:pos="1287"/>
        <w:tab w:val="left" w:pos="1429"/>
      </w:tabs>
      <w:spacing w:line="360" w:lineRule="auto"/>
      <w:ind w:left="720"/>
    </w:pPr>
    <w:rPr>
      <w:b/>
      <w:i/>
      <w:spacing w:val="20"/>
      <w:szCs w:val="20"/>
    </w:rPr>
  </w:style>
  <w:style w:type="paragraph" w:styleId="Subttulo">
    <w:name w:val="Subtitle"/>
    <w:basedOn w:val="Standard"/>
    <w:next w:val="Textoindependiente"/>
    <w:link w:val="SubttuloCar"/>
    <w:qFormat/>
    <w:rsid w:val="00F3034E"/>
    <w:pPr>
      <w:spacing w:line="360" w:lineRule="auto"/>
      <w:ind w:left="708" w:firstLine="708"/>
    </w:pPr>
    <w:rPr>
      <w:i/>
      <w:szCs w:val="20"/>
      <w:lang w:val="x-none"/>
    </w:rPr>
  </w:style>
  <w:style w:type="character" w:customStyle="1" w:styleId="SubttuloCar">
    <w:name w:val="Subtítulo Car"/>
    <w:basedOn w:val="Fuentedeprrafopredeter"/>
    <w:link w:val="Subttulo"/>
    <w:rsid w:val="00F3034E"/>
    <w:rPr>
      <w:rFonts w:ascii="Times New Roman" w:eastAsia="Calibri" w:hAnsi="Times New Roman" w:cs="Times New Roman"/>
      <w:i/>
      <w:kern w:val="1"/>
      <w:sz w:val="24"/>
      <w:szCs w:val="20"/>
      <w:lang w:val="x-none" w:eastAsia="ar-SA"/>
    </w:rPr>
  </w:style>
  <w:style w:type="paragraph" w:styleId="Ttulo">
    <w:name w:val="Title"/>
    <w:basedOn w:val="Standard"/>
    <w:next w:val="Subttulo"/>
    <w:link w:val="TtuloCar"/>
    <w:qFormat/>
    <w:rsid w:val="00F3034E"/>
    <w:pPr>
      <w:ind w:right="-1334" w:hanging="851"/>
      <w:jc w:val="center"/>
    </w:pPr>
    <w:rPr>
      <w:b/>
      <w:sz w:val="28"/>
      <w:szCs w:val="20"/>
      <w:u w:val="single"/>
      <w:lang w:val="x-none"/>
    </w:rPr>
  </w:style>
  <w:style w:type="character" w:customStyle="1" w:styleId="TtuloCar">
    <w:name w:val="Título Car"/>
    <w:basedOn w:val="Fuentedeprrafopredeter"/>
    <w:link w:val="Ttulo"/>
    <w:rsid w:val="00F3034E"/>
    <w:rPr>
      <w:rFonts w:ascii="Times New Roman" w:eastAsia="Calibri" w:hAnsi="Times New Roman" w:cs="Times New Roman"/>
      <w:b/>
      <w:kern w:val="1"/>
      <w:sz w:val="28"/>
      <w:szCs w:val="20"/>
      <w:u w:val="single"/>
      <w:lang w:val="x-none" w:eastAsia="ar-SA"/>
    </w:rPr>
  </w:style>
  <w:style w:type="paragraph" w:customStyle="1" w:styleId="Prrafodelista1">
    <w:name w:val="Párrafo de lista1"/>
    <w:basedOn w:val="Standard"/>
    <w:uiPriority w:val="99"/>
    <w:rsid w:val="00F3034E"/>
    <w:pPr>
      <w:ind w:left="720"/>
    </w:pPr>
  </w:style>
  <w:style w:type="paragraph" w:styleId="Textonotapie">
    <w:name w:val="footnote text"/>
    <w:basedOn w:val="Normal"/>
    <w:link w:val="TextonotapieCar"/>
    <w:uiPriority w:val="99"/>
    <w:rsid w:val="00F3034E"/>
    <w:pPr>
      <w:suppressAutoHyphens/>
    </w:pPr>
    <w:rPr>
      <w:rFonts w:eastAsia="Calibri"/>
      <w:kern w:val="1"/>
      <w:sz w:val="20"/>
      <w:szCs w:val="20"/>
      <w:lang w:val="x-none" w:eastAsia="ar-SA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3034E"/>
    <w:rPr>
      <w:rFonts w:ascii="Times New Roman" w:eastAsia="Calibri" w:hAnsi="Times New Roman" w:cs="Times New Roman"/>
      <w:kern w:val="1"/>
      <w:sz w:val="20"/>
      <w:szCs w:val="20"/>
      <w:lang w:val="x-none" w:eastAsia="ar-SA"/>
    </w:rPr>
  </w:style>
  <w:style w:type="paragraph" w:customStyle="1" w:styleId="Encabezado6">
    <w:name w:val="Encabezado6"/>
    <w:basedOn w:val="Standard"/>
    <w:next w:val="Subttulo"/>
    <w:rsid w:val="00F3034E"/>
    <w:pPr>
      <w:ind w:right="-1334" w:hanging="851"/>
      <w:jc w:val="center"/>
    </w:pPr>
    <w:rPr>
      <w:b/>
      <w:sz w:val="28"/>
      <w:szCs w:val="20"/>
      <w:u w:val="single"/>
      <w:lang w:eastAsia="zh-CN"/>
    </w:rPr>
  </w:style>
  <w:style w:type="paragraph" w:customStyle="1" w:styleId="Default">
    <w:name w:val="Default"/>
    <w:rsid w:val="00F3034E"/>
    <w:pPr>
      <w:suppressAutoHyphens/>
      <w:autoSpaceDE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  <w:lang w:eastAsia="ar-SA"/>
    </w:rPr>
  </w:style>
  <w:style w:type="paragraph" w:customStyle="1" w:styleId="Normal1">
    <w:name w:val="Normal+1"/>
    <w:basedOn w:val="Default"/>
    <w:next w:val="Default"/>
    <w:rsid w:val="00F3034E"/>
    <w:rPr>
      <w:rFonts w:cs="Times New Roman"/>
      <w:color w:val="auto"/>
    </w:rPr>
  </w:style>
  <w:style w:type="paragraph" w:styleId="Textodeglobo">
    <w:name w:val="Balloon Text"/>
    <w:basedOn w:val="Normal"/>
    <w:link w:val="TextodegloboCar"/>
    <w:uiPriority w:val="99"/>
    <w:unhideWhenUsed/>
    <w:rsid w:val="00F3034E"/>
    <w:pPr>
      <w:widowControl w:val="0"/>
      <w:suppressAutoHyphens/>
    </w:pPr>
    <w:rPr>
      <w:rFonts w:ascii="Tahoma" w:hAnsi="Tahoma"/>
      <w:kern w:val="1"/>
      <w:sz w:val="16"/>
      <w:szCs w:val="16"/>
      <w:lang w:val="x-none" w:eastAsia="ar-S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F3034E"/>
    <w:rPr>
      <w:rFonts w:ascii="Tahoma" w:eastAsia="Times New Roman" w:hAnsi="Tahoma" w:cs="Times New Roman"/>
      <w:kern w:val="1"/>
      <w:sz w:val="16"/>
      <w:szCs w:val="16"/>
      <w:lang w:val="x-none" w:eastAsia="ar-SA"/>
    </w:rPr>
  </w:style>
  <w:style w:type="character" w:customStyle="1" w:styleId="WW8Num1z0">
    <w:name w:val="WW8Num1z0"/>
    <w:rsid w:val="00F3034E"/>
  </w:style>
  <w:style w:type="character" w:customStyle="1" w:styleId="WW8Num1z1">
    <w:name w:val="WW8Num1z1"/>
    <w:rsid w:val="00F3034E"/>
  </w:style>
  <w:style w:type="character" w:customStyle="1" w:styleId="WW8Num1z2">
    <w:name w:val="WW8Num1z2"/>
    <w:rsid w:val="00F3034E"/>
  </w:style>
  <w:style w:type="character" w:customStyle="1" w:styleId="WW8Num1z3">
    <w:name w:val="WW8Num1z3"/>
    <w:uiPriority w:val="99"/>
    <w:rsid w:val="00F3034E"/>
  </w:style>
  <w:style w:type="character" w:customStyle="1" w:styleId="WW8Num1z4">
    <w:name w:val="WW8Num1z4"/>
    <w:rsid w:val="00F3034E"/>
  </w:style>
  <w:style w:type="character" w:customStyle="1" w:styleId="WW8Num1z5">
    <w:name w:val="WW8Num1z5"/>
    <w:rsid w:val="00F3034E"/>
  </w:style>
  <w:style w:type="character" w:customStyle="1" w:styleId="WW8Num1z6">
    <w:name w:val="WW8Num1z6"/>
    <w:rsid w:val="00F3034E"/>
  </w:style>
  <w:style w:type="character" w:customStyle="1" w:styleId="WW8Num1z7">
    <w:name w:val="WW8Num1z7"/>
    <w:rsid w:val="00F3034E"/>
  </w:style>
  <w:style w:type="character" w:customStyle="1" w:styleId="WW8Num1z8">
    <w:name w:val="WW8Num1z8"/>
    <w:rsid w:val="00F3034E"/>
  </w:style>
  <w:style w:type="character" w:customStyle="1" w:styleId="WW8Num2z0">
    <w:name w:val="WW8Num2z0"/>
    <w:rsid w:val="00F3034E"/>
    <w:rPr>
      <w:rFonts w:ascii="Times New Roman" w:hAnsi="Times New Roman" w:cs="Times New Roman"/>
      <w:sz w:val="24"/>
      <w:szCs w:val="24"/>
    </w:rPr>
  </w:style>
  <w:style w:type="character" w:customStyle="1" w:styleId="WW8Num2z1">
    <w:name w:val="WW8Num2z1"/>
    <w:rsid w:val="00F3034E"/>
  </w:style>
  <w:style w:type="character" w:customStyle="1" w:styleId="WW8Num2z2">
    <w:name w:val="WW8Num2z2"/>
    <w:rsid w:val="00F3034E"/>
    <w:rPr>
      <w:rFonts w:cs="Times New Roman"/>
    </w:rPr>
  </w:style>
  <w:style w:type="character" w:customStyle="1" w:styleId="WW8Num2z3">
    <w:name w:val="WW8Num2z3"/>
    <w:rsid w:val="00F3034E"/>
  </w:style>
  <w:style w:type="character" w:customStyle="1" w:styleId="WW8Num2z4">
    <w:name w:val="WW8Num2z4"/>
    <w:rsid w:val="00F3034E"/>
  </w:style>
  <w:style w:type="character" w:customStyle="1" w:styleId="WW8Num2z5">
    <w:name w:val="WW8Num2z5"/>
    <w:rsid w:val="00F3034E"/>
  </w:style>
  <w:style w:type="character" w:customStyle="1" w:styleId="WW8Num2z6">
    <w:name w:val="WW8Num2z6"/>
    <w:rsid w:val="00F3034E"/>
  </w:style>
  <w:style w:type="character" w:customStyle="1" w:styleId="WW8Num2z7">
    <w:name w:val="WW8Num2z7"/>
    <w:rsid w:val="00F3034E"/>
  </w:style>
  <w:style w:type="character" w:customStyle="1" w:styleId="WW8Num2z8">
    <w:name w:val="WW8Num2z8"/>
    <w:rsid w:val="00F3034E"/>
  </w:style>
  <w:style w:type="character" w:customStyle="1" w:styleId="WW8Num3z0">
    <w:name w:val="WW8Num3z0"/>
    <w:rsid w:val="00F3034E"/>
    <w:rPr>
      <w:rFonts w:ascii="Symbol" w:hAnsi="Symbol" w:cs="Calibri"/>
      <w:color w:val="000000"/>
      <w:sz w:val="22"/>
      <w:szCs w:val="24"/>
    </w:rPr>
  </w:style>
  <w:style w:type="character" w:customStyle="1" w:styleId="WW8Num4z0">
    <w:name w:val="WW8Num4z0"/>
    <w:rsid w:val="00F3034E"/>
    <w:rPr>
      <w:rFonts w:ascii="Symbol" w:hAnsi="Symbol" w:cs="Times New Roman"/>
      <w:b w:val="0"/>
      <w:color w:val="000000"/>
      <w:sz w:val="24"/>
      <w:szCs w:val="24"/>
    </w:rPr>
  </w:style>
  <w:style w:type="character" w:customStyle="1" w:styleId="WW8Num5z0">
    <w:name w:val="WW8Num5z0"/>
    <w:rsid w:val="00F3034E"/>
    <w:rPr>
      <w:rFonts w:ascii="Symbol" w:hAnsi="Symbol" w:cs="Symbol"/>
      <w:sz w:val="20"/>
      <w:szCs w:val="24"/>
    </w:rPr>
  </w:style>
  <w:style w:type="character" w:customStyle="1" w:styleId="WW8Num6z0">
    <w:name w:val="WW8Num6z0"/>
    <w:rsid w:val="00F3034E"/>
    <w:rPr>
      <w:rFonts w:ascii="Symbol" w:hAnsi="Symbol" w:cs="Times New Roman"/>
      <w:sz w:val="24"/>
      <w:szCs w:val="24"/>
    </w:rPr>
  </w:style>
  <w:style w:type="character" w:customStyle="1" w:styleId="WW8Num7z0">
    <w:name w:val="WW8Num7z0"/>
    <w:rsid w:val="00F3034E"/>
    <w:rPr>
      <w:rFonts w:ascii="Symbol" w:hAnsi="Symbol" w:cs="OpenSymbol"/>
      <w:sz w:val="24"/>
      <w:szCs w:val="24"/>
    </w:rPr>
  </w:style>
  <w:style w:type="character" w:customStyle="1" w:styleId="WW8Num8z0">
    <w:name w:val="WW8Num8z0"/>
    <w:rsid w:val="00F3034E"/>
    <w:rPr>
      <w:rFonts w:ascii="Symbol" w:hAnsi="Symbol" w:cs="OpenSymbol"/>
      <w:color w:val="000000"/>
      <w:sz w:val="24"/>
      <w:szCs w:val="24"/>
    </w:rPr>
  </w:style>
  <w:style w:type="character" w:customStyle="1" w:styleId="WW8Num9z0">
    <w:name w:val="WW8Num9z0"/>
    <w:rsid w:val="00F3034E"/>
    <w:rPr>
      <w:rFonts w:ascii="Symbol" w:hAnsi="Symbol" w:cs="OpenSymbol"/>
      <w:color w:val="000000"/>
      <w:sz w:val="24"/>
      <w:szCs w:val="24"/>
    </w:rPr>
  </w:style>
  <w:style w:type="character" w:customStyle="1" w:styleId="WW8Num10z0">
    <w:name w:val="WW8Num10z0"/>
    <w:rsid w:val="00F3034E"/>
    <w:rPr>
      <w:rFonts w:ascii="Symbol" w:hAnsi="Symbol" w:cs="OpenSymbol"/>
      <w:sz w:val="24"/>
      <w:szCs w:val="24"/>
    </w:rPr>
  </w:style>
  <w:style w:type="character" w:customStyle="1" w:styleId="WW8Num11z0">
    <w:name w:val="WW8Num11z0"/>
    <w:rsid w:val="00F3034E"/>
    <w:rPr>
      <w:rFonts w:ascii="Symbol" w:hAnsi="Symbol" w:cs="OpenSymbol"/>
      <w:color w:val="000000"/>
      <w:sz w:val="24"/>
      <w:szCs w:val="24"/>
    </w:rPr>
  </w:style>
  <w:style w:type="character" w:customStyle="1" w:styleId="WW8Num12z0">
    <w:name w:val="WW8Num12z0"/>
    <w:rsid w:val="00F3034E"/>
    <w:rPr>
      <w:rFonts w:ascii="Symbol" w:hAnsi="Symbol" w:cs="OpenSymbol"/>
      <w:color w:val="000000"/>
      <w:sz w:val="24"/>
      <w:szCs w:val="24"/>
    </w:rPr>
  </w:style>
  <w:style w:type="character" w:customStyle="1" w:styleId="WW8Num13z0">
    <w:name w:val="WW8Num13z0"/>
    <w:rsid w:val="00F3034E"/>
    <w:rPr>
      <w:rFonts w:ascii="Symbol" w:hAnsi="Symbol" w:cs="OpenSymbol"/>
    </w:rPr>
  </w:style>
  <w:style w:type="character" w:customStyle="1" w:styleId="WW8Num14z0">
    <w:name w:val="WW8Num14z0"/>
    <w:rsid w:val="00F3034E"/>
    <w:rPr>
      <w:b/>
    </w:rPr>
  </w:style>
  <w:style w:type="character" w:customStyle="1" w:styleId="WW8Num15z0">
    <w:name w:val="WW8Num15z0"/>
    <w:rsid w:val="00F3034E"/>
    <w:rPr>
      <w:rFonts w:ascii="Symbol" w:hAnsi="Symbol" w:cs="Times New Roman"/>
      <w:sz w:val="24"/>
      <w:szCs w:val="24"/>
      <w:shd w:val="clear" w:color="auto" w:fill="FFFFFF"/>
    </w:rPr>
  </w:style>
  <w:style w:type="character" w:customStyle="1" w:styleId="WW8Num16z0">
    <w:name w:val="WW8Num16z0"/>
    <w:rsid w:val="00F3034E"/>
    <w:rPr>
      <w:rFonts w:ascii="Symbol" w:hAnsi="Symbol" w:cs="OpenSymbol"/>
    </w:rPr>
  </w:style>
  <w:style w:type="character" w:customStyle="1" w:styleId="WW8Num17z0">
    <w:name w:val="WW8Num17z0"/>
    <w:rsid w:val="00F3034E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F3034E"/>
    <w:rPr>
      <w:rFonts w:ascii="Courier New" w:hAnsi="Courier New" w:cs="Courier New"/>
    </w:rPr>
  </w:style>
  <w:style w:type="character" w:customStyle="1" w:styleId="WW8Num17z2">
    <w:name w:val="WW8Num17z2"/>
    <w:rsid w:val="00F3034E"/>
    <w:rPr>
      <w:rFonts w:ascii="Wingdings" w:hAnsi="Wingdings" w:cs="Wingdings"/>
    </w:rPr>
  </w:style>
  <w:style w:type="character" w:customStyle="1" w:styleId="WW8Num17z3">
    <w:name w:val="WW8Num17z3"/>
    <w:rsid w:val="00F3034E"/>
    <w:rPr>
      <w:rFonts w:ascii="Symbol" w:hAnsi="Symbol" w:cs="Symbol"/>
    </w:rPr>
  </w:style>
  <w:style w:type="character" w:customStyle="1" w:styleId="WW8Num18z0">
    <w:name w:val="WW8Num18z0"/>
    <w:rsid w:val="00F3034E"/>
    <w:rPr>
      <w:rFonts w:ascii="Times New Roman" w:eastAsia="Times New Roman" w:hAnsi="Times New Roman" w:cs="Times New Roman"/>
      <w:sz w:val="22"/>
    </w:rPr>
  </w:style>
  <w:style w:type="character" w:customStyle="1" w:styleId="WW8Num18z1">
    <w:name w:val="WW8Num18z1"/>
    <w:rsid w:val="00F3034E"/>
    <w:rPr>
      <w:rFonts w:ascii="Courier New" w:hAnsi="Courier New" w:cs="Courier New"/>
    </w:rPr>
  </w:style>
  <w:style w:type="character" w:customStyle="1" w:styleId="WW8Num18z2">
    <w:name w:val="WW8Num18z2"/>
    <w:rsid w:val="00F3034E"/>
    <w:rPr>
      <w:rFonts w:ascii="Wingdings" w:hAnsi="Wingdings" w:cs="Wingdings"/>
    </w:rPr>
  </w:style>
  <w:style w:type="character" w:customStyle="1" w:styleId="WW8Num18z3">
    <w:name w:val="WW8Num18z3"/>
    <w:rsid w:val="00F3034E"/>
    <w:rPr>
      <w:rFonts w:ascii="Symbol" w:hAnsi="Symbol" w:cs="Symbol"/>
    </w:rPr>
  </w:style>
  <w:style w:type="character" w:customStyle="1" w:styleId="WW8Num19z0">
    <w:name w:val="WW8Num19z0"/>
    <w:rsid w:val="00F3034E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F3034E"/>
    <w:rPr>
      <w:rFonts w:ascii="Courier New" w:hAnsi="Courier New" w:cs="Courier New"/>
    </w:rPr>
  </w:style>
  <w:style w:type="character" w:customStyle="1" w:styleId="WW8Num19z2">
    <w:name w:val="WW8Num19z2"/>
    <w:rsid w:val="00F3034E"/>
    <w:rPr>
      <w:rFonts w:ascii="Wingdings" w:hAnsi="Wingdings" w:cs="Wingdings"/>
    </w:rPr>
  </w:style>
  <w:style w:type="character" w:customStyle="1" w:styleId="WW8Num19z3">
    <w:name w:val="WW8Num19z3"/>
    <w:rsid w:val="00F3034E"/>
    <w:rPr>
      <w:rFonts w:ascii="Symbol" w:hAnsi="Symbol" w:cs="Symbol"/>
    </w:rPr>
  </w:style>
  <w:style w:type="character" w:customStyle="1" w:styleId="WW8Num20z0">
    <w:name w:val="WW8Num20z0"/>
    <w:rsid w:val="00F3034E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F3034E"/>
    <w:rPr>
      <w:rFonts w:ascii="Courier New" w:hAnsi="Courier New" w:cs="Courier New"/>
    </w:rPr>
  </w:style>
  <w:style w:type="character" w:customStyle="1" w:styleId="WW8Num20z2">
    <w:name w:val="WW8Num20z2"/>
    <w:rsid w:val="00F3034E"/>
    <w:rPr>
      <w:rFonts w:ascii="Wingdings" w:hAnsi="Wingdings" w:cs="Wingdings"/>
    </w:rPr>
  </w:style>
  <w:style w:type="character" w:customStyle="1" w:styleId="WW8Num20z3">
    <w:name w:val="WW8Num20z3"/>
    <w:rsid w:val="00F3034E"/>
    <w:rPr>
      <w:rFonts w:ascii="Symbol" w:hAnsi="Symbol" w:cs="Symbol"/>
    </w:rPr>
  </w:style>
  <w:style w:type="character" w:customStyle="1" w:styleId="WW8Num21z0">
    <w:name w:val="WW8Num21z0"/>
    <w:rsid w:val="00F3034E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F3034E"/>
    <w:rPr>
      <w:rFonts w:ascii="Courier New" w:hAnsi="Courier New" w:cs="Courier New"/>
    </w:rPr>
  </w:style>
  <w:style w:type="character" w:customStyle="1" w:styleId="WW8Num21z2">
    <w:name w:val="WW8Num21z2"/>
    <w:rsid w:val="00F3034E"/>
    <w:rPr>
      <w:rFonts w:ascii="Wingdings" w:hAnsi="Wingdings" w:cs="Wingdings"/>
    </w:rPr>
  </w:style>
  <w:style w:type="character" w:customStyle="1" w:styleId="WW8Num21z3">
    <w:name w:val="WW8Num21z3"/>
    <w:rsid w:val="00F3034E"/>
    <w:rPr>
      <w:rFonts w:ascii="Symbol" w:hAnsi="Symbol" w:cs="Symbol"/>
    </w:rPr>
  </w:style>
  <w:style w:type="character" w:customStyle="1" w:styleId="WW8Num22z0">
    <w:name w:val="WW8Num22z0"/>
    <w:rsid w:val="00F3034E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F3034E"/>
    <w:rPr>
      <w:rFonts w:ascii="Courier New" w:hAnsi="Courier New" w:cs="Courier New"/>
    </w:rPr>
  </w:style>
  <w:style w:type="character" w:customStyle="1" w:styleId="WW8Num22z2">
    <w:name w:val="WW8Num22z2"/>
    <w:rsid w:val="00F3034E"/>
    <w:rPr>
      <w:rFonts w:ascii="Wingdings" w:hAnsi="Wingdings" w:cs="Wingdings"/>
    </w:rPr>
  </w:style>
  <w:style w:type="character" w:customStyle="1" w:styleId="WW8Num22z3">
    <w:name w:val="WW8Num22z3"/>
    <w:rsid w:val="00F3034E"/>
    <w:rPr>
      <w:rFonts w:ascii="Symbol" w:hAnsi="Symbol" w:cs="Symbol"/>
    </w:rPr>
  </w:style>
  <w:style w:type="character" w:customStyle="1" w:styleId="WW8Num23z0">
    <w:name w:val="WW8Num23z0"/>
    <w:rsid w:val="00F3034E"/>
    <w:rPr>
      <w:rFonts w:ascii="Times New Roman" w:eastAsia="Times New Roman" w:hAnsi="Times New Roman" w:cs="Times New Roman"/>
      <w:sz w:val="22"/>
    </w:rPr>
  </w:style>
  <w:style w:type="character" w:customStyle="1" w:styleId="WW8Num23z1">
    <w:name w:val="WW8Num23z1"/>
    <w:rsid w:val="00F3034E"/>
    <w:rPr>
      <w:rFonts w:ascii="Courier New" w:hAnsi="Courier New" w:cs="Courier New"/>
    </w:rPr>
  </w:style>
  <w:style w:type="character" w:customStyle="1" w:styleId="WW8Num23z2">
    <w:name w:val="WW8Num23z2"/>
    <w:rsid w:val="00F3034E"/>
    <w:rPr>
      <w:rFonts w:ascii="Wingdings" w:hAnsi="Wingdings" w:cs="Wingdings"/>
    </w:rPr>
  </w:style>
  <w:style w:type="character" w:customStyle="1" w:styleId="WW8Num23z3">
    <w:name w:val="WW8Num23z3"/>
    <w:rsid w:val="00F3034E"/>
    <w:rPr>
      <w:rFonts w:ascii="Symbol" w:hAnsi="Symbol" w:cs="Symbol"/>
    </w:rPr>
  </w:style>
  <w:style w:type="character" w:customStyle="1" w:styleId="WW8Num24z0">
    <w:name w:val="WW8Num24z0"/>
    <w:rsid w:val="00F3034E"/>
    <w:rPr>
      <w:rFonts w:ascii="Times New Roman" w:eastAsia="Times New Roman" w:hAnsi="Times New Roman" w:cs="Times New Roman"/>
      <w:sz w:val="22"/>
    </w:rPr>
  </w:style>
  <w:style w:type="character" w:customStyle="1" w:styleId="WW8Num24z1">
    <w:name w:val="WW8Num24z1"/>
    <w:rsid w:val="00F3034E"/>
    <w:rPr>
      <w:rFonts w:ascii="Courier New" w:hAnsi="Courier New" w:cs="Courier New"/>
    </w:rPr>
  </w:style>
  <w:style w:type="character" w:customStyle="1" w:styleId="WW8Num24z2">
    <w:name w:val="WW8Num24z2"/>
    <w:rsid w:val="00F3034E"/>
    <w:rPr>
      <w:rFonts w:ascii="Wingdings" w:hAnsi="Wingdings" w:cs="Wingdings"/>
    </w:rPr>
  </w:style>
  <w:style w:type="character" w:customStyle="1" w:styleId="WW8Num24z3">
    <w:name w:val="WW8Num24z3"/>
    <w:rsid w:val="00F3034E"/>
    <w:rPr>
      <w:rFonts w:ascii="Symbol" w:hAnsi="Symbol" w:cs="Symbol"/>
    </w:rPr>
  </w:style>
  <w:style w:type="character" w:customStyle="1" w:styleId="WW8Num25z0">
    <w:name w:val="WW8Num25z0"/>
    <w:rsid w:val="00F3034E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F3034E"/>
    <w:rPr>
      <w:rFonts w:ascii="Courier New" w:hAnsi="Courier New" w:cs="Courier New"/>
    </w:rPr>
  </w:style>
  <w:style w:type="character" w:customStyle="1" w:styleId="WW8Num25z2">
    <w:name w:val="WW8Num25z2"/>
    <w:rsid w:val="00F3034E"/>
    <w:rPr>
      <w:rFonts w:ascii="Wingdings" w:hAnsi="Wingdings" w:cs="Wingdings"/>
    </w:rPr>
  </w:style>
  <w:style w:type="character" w:customStyle="1" w:styleId="WW8Num25z3">
    <w:name w:val="WW8Num25z3"/>
    <w:rsid w:val="00F3034E"/>
    <w:rPr>
      <w:rFonts w:ascii="Symbol" w:hAnsi="Symbol" w:cs="Symbol"/>
    </w:rPr>
  </w:style>
  <w:style w:type="character" w:customStyle="1" w:styleId="WW8Num26z0">
    <w:name w:val="WW8Num26z0"/>
    <w:rsid w:val="00F3034E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F3034E"/>
    <w:rPr>
      <w:rFonts w:ascii="Courier New" w:hAnsi="Courier New" w:cs="Courier New"/>
    </w:rPr>
  </w:style>
  <w:style w:type="character" w:customStyle="1" w:styleId="WW8Num26z2">
    <w:name w:val="WW8Num26z2"/>
    <w:rsid w:val="00F3034E"/>
    <w:rPr>
      <w:rFonts w:ascii="Wingdings" w:hAnsi="Wingdings" w:cs="Wingdings"/>
    </w:rPr>
  </w:style>
  <w:style w:type="character" w:customStyle="1" w:styleId="WW8Num26z3">
    <w:name w:val="WW8Num26z3"/>
    <w:rsid w:val="00F3034E"/>
    <w:rPr>
      <w:rFonts w:ascii="Symbol" w:hAnsi="Symbol" w:cs="Symbol"/>
    </w:rPr>
  </w:style>
  <w:style w:type="character" w:customStyle="1" w:styleId="WW8Num27z0">
    <w:name w:val="WW8Num27z0"/>
    <w:rsid w:val="00F3034E"/>
    <w:rPr>
      <w:rFonts w:ascii="Times New Roman" w:eastAsia="Times New Roman" w:hAnsi="Times New Roman" w:cs="Times New Roman"/>
    </w:rPr>
  </w:style>
  <w:style w:type="character" w:customStyle="1" w:styleId="WW8Num27z1">
    <w:name w:val="WW8Num27z1"/>
    <w:rsid w:val="00F3034E"/>
    <w:rPr>
      <w:rFonts w:ascii="Courier New" w:hAnsi="Courier New" w:cs="Courier New"/>
    </w:rPr>
  </w:style>
  <w:style w:type="character" w:customStyle="1" w:styleId="WW8Num27z2">
    <w:name w:val="WW8Num27z2"/>
    <w:rsid w:val="00F3034E"/>
    <w:rPr>
      <w:rFonts w:ascii="Wingdings" w:hAnsi="Wingdings" w:cs="Wingdings"/>
    </w:rPr>
  </w:style>
  <w:style w:type="character" w:customStyle="1" w:styleId="WW8Num27z3">
    <w:name w:val="WW8Num27z3"/>
    <w:rsid w:val="00F3034E"/>
    <w:rPr>
      <w:rFonts w:ascii="Symbol" w:hAnsi="Symbol" w:cs="Symbol"/>
    </w:rPr>
  </w:style>
  <w:style w:type="character" w:customStyle="1" w:styleId="WW8Num28z0">
    <w:name w:val="WW8Num28z0"/>
    <w:rsid w:val="00F3034E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F3034E"/>
    <w:rPr>
      <w:rFonts w:ascii="Courier New" w:hAnsi="Courier New" w:cs="Courier New"/>
    </w:rPr>
  </w:style>
  <w:style w:type="character" w:customStyle="1" w:styleId="WW8Num28z2">
    <w:name w:val="WW8Num28z2"/>
    <w:rsid w:val="00F3034E"/>
    <w:rPr>
      <w:rFonts w:ascii="Wingdings" w:hAnsi="Wingdings" w:cs="Wingdings"/>
    </w:rPr>
  </w:style>
  <w:style w:type="character" w:customStyle="1" w:styleId="WW8Num28z3">
    <w:name w:val="WW8Num28z3"/>
    <w:rsid w:val="00F3034E"/>
    <w:rPr>
      <w:rFonts w:ascii="Symbol" w:hAnsi="Symbol" w:cs="Symbol"/>
    </w:rPr>
  </w:style>
  <w:style w:type="character" w:customStyle="1" w:styleId="WW8Num29z0">
    <w:name w:val="WW8Num29z0"/>
    <w:rsid w:val="00F3034E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F3034E"/>
    <w:rPr>
      <w:rFonts w:ascii="Courier New" w:hAnsi="Courier New" w:cs="Courier New"/>
    </w:rPr>
  </w:style>
  <w:style w:type="character" w:customStyle="1" w:styleId="WW8Num29z2">
    <w:name w:val="WW8Num29z2"/>
    <w:rsid w:val="00F3034E"/>
    <w:rPr>
      <w:rFonts w:ascii="Wingdings" w:hAnsi="Wingdings" w:cs="Wingdings"/>
    </w:rPr>
  </w:style>
  <w:style w:type="character" w:customStyle="1" w:styleId="WW8Num29z3">
    <w:name w:val="WW8Num29z3"/>
    <w:rsid w:val="00F3034E"/>
    <w:rPr>
      <w:rFonts w:ascii="Symbol" w:hAnsi="Symbol" w:cs="Symbol"/>
    </w:rPr>
  </w:style>
  <w:style w:type="character" w:customStyle="1" w:styleId="WW8Num30z0">
    <w:name w:val="WW8Num30z0"/>
    <w:rsid w:val="00F3034E"/>
    <w:rPr>
      <w:rFonts w:ascii="Times New Roman" w:eastAsia="Times New Roman" w:hAnsi="Times New Roman" w:cs="Times New Roman"/>
      <w:sz w:val="22"/>
    </w:rPr>
  </w:style>
  <w:style w:type="character" w:customStyle="1" w:styleId="WW8Num30z1">
    <w:name w:val="WW8Num30z1"/>
    <w:rsid w:val="00F3034E"/>
    <w:rPr>
      <w:rFonts w:ascii="Courier New" w:hAnsi="Courier New" w:cs="Courier New"/>
    </w:rPr>
  </w:style>
  <w:style w:type="character" w:customStyle="1" w:styleId="WW8Num30z2">
    <w:name w:val="WW8Num30z2"/>
    <w:rsid w:val="00F3034E"/>
    <w:rPr>
      <w:rFonts w:ascii="Wingdings" w:hAnsi="Wingdings" w:cs="Wingdings"/>
    </w:rPr>
  </w:style>
  <w:style w:type="character" w:customStyle="1" w:styleId="WW8Num30z3">
    <w:name w:val="WW8Num30z3"/>
    <w:rsid w:val="00F3034E"/>
    <w:rPr>
      <w:rFonts w:ascii="Symbol" w:hAnsi="Symbol" w:cs="Symbol"/>
    </w:rPr>
  </w:style>
  <w:style w:type="character" w:customStyle="1" w:styleId="WW8Num31z0">
    <w:name w:val="WW8Num31z0"/>
    <w:rsid w:val="00F3034E"/>
    <w:rPr>
      <w:rFonts w:ascii="Times New Roman" w:eastAsia="Times New Roman" w:hAnsi="Times New Roman" w:cs="Times New Roman"/>
      <w:sz w:val="22"/>
    </w:rPr>
  </w:style>
  <w:style w:type="character" w:customStyle="1" w:styleId="WW8Num31z1">
    <w:name w:val="WW8Num31z1"/>
    <w:rsid w:val="00F3034E"/>
    <w:rPr>
      <w:rFonts w:ascii="Courier New" w:hAnsi="Courier New" w:cs="Courier New"/>
    </w:rPr>
  </w:style>
  <w:style w:type="character" w:customStyle="1" w:styleId="WW8Num31z2">
    <w:name w:val="WW8Num31z2"/>
    <w:rsid w:val="00F3034E"/>
    <w:rPr>
      <w:rFonts w:ascii="Wingdings" w:hAnsi="Wingdings" w:cs="Wingdings"/>
    </w:rPr>
  </w:style>
  <w:style w:type="character" w:customStyle="1" w:styleId="WW8Num31z3">
    <w:name w:val="WW8Num31z3"/>
    <w:rsid w:val="00F3034E"/>
    <w:rPr>
      <w:rFonts w:ascii="Symbol" w:hAnsi="Symbol" w:cs="Symbol"/>
    </w:rPr>
  </w:style>
  <w:style w:type="character" w:customStyle="1" w:styleId="WW8Num32z0">
    <w:name w:val="WW8Num32z0"/>
    <w:rsid w:val="00F3034E"/>
    <w:rPr>
      <w:rFonts w:ascii="Times New Roman" w:eastAsia="Times New Roman" w:hAnsi="Times New Roman" w:cs="Times New Roman"/>
      <w:sz w:val="22"/>
    </w:rPr>
  </w:style>
  <w:style w:type="character" w:customStyle="1" w:styleId="WW8Num32z1">
    <w:name w:val="WW8Num32z1"/>
    <w:rsid w:val="00F3034E"/>
    <w:rPr>
      <w:rFonts w:ascii="Courier New" w:hAnsi="Courier New" w:cs="Courier New"/>
    </w:rPr>
  </w:style>
  <w:style w:type="character" w:customStyle="1" w:styleId="WW8Num32z2">
    <w:name w:val="WW8Num32z2"/>
    <w:rsid w:val="00F3034E"/>
    <w:rPr>
      <w:rFonts w:ascii="Wingdings" w:hAnsi="Wingdings" w:cs="Wingdings"/>
    </w:rPr>
  </w:style>
  <w:style w:type="character" w:customStyle="1" w:styleId="WW8Num32z3">
    <w:name w:val="WW8Num32z3"/>
    <w:rsid w:val="00F3034E"/>
    <w:rPr>
      <w:rFonts w:ascii="Symbol" w:hAnsi="Symbol" w:cs="Symbol"/>
    </w:rPr>
  </w:style>
  <w:style w:type="character" w:customStyle="1" w:styleId="WW8Num33z0">
    <w:name w:val="WW8Num33z0"/>
    <w:rsid w:val="00F3034E"/>
    <w:rPr>
      <w:rFonts w:ascii="Times New Roman" w:eastAsia="Times New Roman" w:hAnsi="Times New Roman" w:cs="Times New Roman"/>
      <w:sz w:val="22"/>
    </w:rPr>
  </w:style>
  <w:style w:type="character" w:customStyle="1" w:styleId="WW8Num33z1">
    <w:name w:val="WW8Num33z1"/>
    <w:rsid w:val="00F3034E"/>
    <w:rPr>
      <w:rFonts w:ascii="Courier New" w:hAnsi="Courier New" w:cs="Courier New"/>
    </w:rPr>
  </w:style>
  <w:style w:type="character" w:customStyle="1" w:styleId="WW8Num33z2">
    <w:name w:val="WW8Num33z2"/>
    <w:rsid w:val="00F3034E"/>
    <w:rPr>
      <w:rFonts w:ascii="Wingdings" w:hAnsi="Wingdings" w:cs="Wingdings"/>
    </w:rPr>
  </w:style>
  <w:style w:type="character" w:customStyle="1" w:styleId="WW8Num33z3">
    <w:name w:val="WW8Num33z3"/>
    <w:rsid w:val="00F3034E"/>
    <w:rPr>
      <w:rFonts w:ascii="Symbol" w:hAnsi="Symbol" w:cs="Symbol"/>
    </w:rPr>
  </w:style>
  <w:style w:type="character" w:customStyle="1" w:styleId="WW8Num34z0">
    <w:name w:val="WW8Num34z0"/>
    <w:rsid w:val="00F3034E"/>
    <w:rPr>
      <w:rFonts w:ascii="Times New Roman" w:eastAsia="Times New Roman" w:hAnsi="Times New Roman" w:cs="Times New Roman"/>
    </w:rPr>
  </w:style>
  <w:style w:type="character" w:customStyle="1" w:styleId="WW8Num34z1">
    <w:name w:val="WW8Num34z1"/>
    <w:rsid w:val="00F3034E"/>
    <w:rPr>
      <w:rFonts w:ascii="Courier New" w:hAnsi="Courier New" w:cs="Courier New"/>
    </w:rPr>
  </w:style>
  <w:style w:type="character" w:customStyle="1" w:styleId="WW8Num34z2">
    <w:name w:val="WW8Num34z2"/>
    <w:rsid w:val="00F3034E"/>
    <w:rPr>
      <w:rFonts w:ascii="Wingdings" w:hAnsi="Wingdings" w:cs="Wingdings"/>
    </w:rPr>
  </w:style>
  <w:style w:type="character" w:customStyle="1" w:styleId="WW8Num34z3">
    <w:name w:val="WW8Num34z3"/>
    <w:rsid w:val="00F3034E"/>
    <w:rPr>
      <w:rFonts w:ascii="Symbol" w:hAnsi="Symbol" w:cs="Symbol"/>
    </w:rPr>
  </w:style>
  <w:style w:type="character" w:customStyle="1" w:styleId="WW8Num35z0">
    <w:name w:val="WW8Num35z0"/>
    <w:rsid w:val="00F3034E"/>
    <w:rPr>
      <w:rFonts w:ascii="Times New Roman" w:eastAsia="Times New Roman" w:hAnsi="Times New Roman" w:cs="Times New Roman"/>
      <w:sz w:val="22"/>
    </w:rPr>
  </w:style>
  <w:style w:type="character" w:customStyle="1" w:styleId="WW8Num35z1">
    <w:name w:val="WW8Num35z1"/>
    <w:rsid w:val="00F3034E"/>
    <w:rPr>
      <w:rFonts w:ascii="Courier New" w:hAnsi="Courier New" w:cs="Courier New"/>
    </w:rPr>
  </w:style>
  <w:style w:type="character" w:customStyle="1" w:styleId="WW8Num35z2">
    <w:name w:val="WW8Num35z2"/>
    <w:rsid w:val="00F3034E"/>
    <w:rPr>
      <w:rFonts w:ascii="Wingdings" w:hAnsi="Wingdings" w:cs="Wingdings"/>
    </w:rPr>
  </w:style>
  <w:style w:type="character" w:customStyle="1" w:styleId="WW8Num35z3">
    <w:name w:val="WW8Num35z3"/>
    <w:rsid w:val="00F3034E"/>
    <w:rPr>
      <w:rFonts w:ascii="Symbol" w:hAnsi="Symbol" w:cs="Symbol"/>
    </w:rPr>
  </w:style>
  <w:style w:type="character" w:customStyle="1" w:styleId="WW8Num36z0">
    <w:name w:val="WW8Num36z0"/>
    <w:rsid w:val="00F3034E"/>
    <w:rPr>
      <w:rFonts w:ascii="Times New Roman" w:eastAsia="Times New Roman" w:hAnsi="Times New Roman" w:cs="Times New Roman"/>
      <w:sz w:val="22"/>
    </w:rPr>
  </w:style>
  <w:style w:type="character" w:customStyle="1" w:styleId="WW8Num36z1">
    <w:name w:val="WW8Num36z1"/>
    <w:rsid w:val="00F3034E"/>
    <w:rPr>
      <w:rFonts w:ascii="Courier New" w:hAnsi="Courier New" w:cs="Courier New"/>
    </w:rPr>
  </w:style>
  <w:style w:type="character" w:customStyle="1" w:styleId="WW8Num36z2">
    <w:name w:val="WW8Num36z2"/>
    <w:rsid w:val="00F3034E"/>
    <w:rPr>
      <w:rFonts w:ascii="Wingdings" w:hAnsi="Wingdings" w:cs="Wingdings"/>
    </w:rPr>
  </w:style>
  <w:style w:type="character" w:customStyle="1" w:styleId="WW8Num36z3">
    <w:name w:val="WW8Num36z3"/>
    <w:rsid w:val="00F3034E"/>
    <w:rPr>
      <w:rFonts w:ascii="Symbol" w:hAnsi="Symbol" w:cs="Symbol"/>
    </w:rPr>
  </w:style>
  <w:style w:type="character" w:customStyle="1" w:styleId="WW8Num37z0">
    <w:name w:val="WW8Num37z0"/>
    <w:rsid w:val="00F3034E"/>
    <w:rPr>
      <w:rFonts w:ascii="Times New Roman" w:eastAsia="Times New Roman" w:hAnsi="Times New Roman" w:cs="Times New Roman"/>
    </w:rPr>
  </w:style>
  <w:style w:type="character" w:customStyle="1" w:styleId="WW8Num37z1">
    <w:name w:val="WW8Num37z1"/>
    <w:rsid w:val="00F3034E"/>
    <w:rPr>
      <w:rFonts w:ascii="Courier New" w:hAnsi="Courier New" w:cs="Courier New"/>
    </w:rPr>
  </w:style>
  <w:style w:type="character" w:customStyle="1" w:styleId="WW8Num37z2">
    <w:name w:val="WW8Num37z2"/>
    <w:rsid w:val="00F3034E"/>
    <w:rPr>
      <w:rFonts w:ascii="Wingdings" w:hAnsi="Wingdings" w:cs="Wingdings"/>
    </w:rPr>
  </w:style>
  <w:style w:type="character" w:customStyle="1" w:styleId="WW8Num37z3">
    <w:name w:val="WW8Num37z3"/>
    <w:rsid w:val="00F3034E"/>
    <w:rPr>
      <w:rFonts w:ascii="Symbol" w:hAnsi="Symbol" w:cs="Symbol"/>
    </w:rPr>
  </w:style>
  <w:style w:type="character" w:customStyle="1" w:styleId="WW8Num38z0">
    <w:name w:val="WW8Num38z0"/>
    <w:rsid w:val="00F3034E"/>
    <w:rPr>
      <w:rFonts w:ascii="Times New Roman" w:eastAsia="Times New Roman" w:hAnsi="Times New Roman" w:cs="Times New Roman"/>
      <w:sz w:val="22"/>
    </w:rPr>
  </w:style>
  <w:style w:type="character" w:customStyle="1" w:styleId="WW8Num38z1">
    <w:name w:val="WW8Num38z1"/>
    <w:rsid w:val="00F3034E"/>
    <w:rPr>
      <w:rFonts w:ascii="Courier New" w:hAnsi="Courier New" w:cs="Courier New"/>
    </w:rPr>
  </w:style>
  <w:style w:type="character" w:customStyle="1" w:styleId="WW8Num38z2">
    <w:name w:val="WW8Num38z2"/>
    <w:rsid w:val="00F3034E"/>
    <w:rPr>
      <w:rFonts w:ascii="Wingdings" w:hAnsi="Wingdings" w:cs="Wingdings"/>
    </w:rPr>
  </w:style>
  <w:style w:type="character" w:customStyle="1" w:styleId="WW8Num38z3">
    <w:name w:val="WW8Num38z3"/>
    <w:rsid w:val="00F3034E"/>
    <w:rPr>
      <w:rFonts w:ascii="Symbol" w:hAnsi="Symbol" w:cs="Symbol"/>
    </w:rPr>
  </w:style>
  <w:style w:type="character" w:customStyle="1" w:styleId="WW8Num39z0">
    <w:name w:val="WW8Num39z0"/>
    <w:rsid w:val="00F3034E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F3034E"/>
    <w:rPr>
      <w:rFonts w:ascii="Courier New" w:hAnsi="Courier New" w:cs="Courier New"/>
    </w:rPr>
  </w:style>
  <w:style w:type="character" w:customStyle="1" w:styleId="WW8Num39z2">
    <w:name w:val="WW8Num39z2"/>
    <w:rsid w:val="00F3034E"/>
    <w:rPr>
      <w:rFonts w:ascii="Wingdings" w:hAnsi="Wingdings" w:cs="Wingdings"/>
    </w:rPr>
  </w:style>
  <w:style w:type="character" w:customStyle="1" w:styleId="WW8Num39z3">
    <w:name w:val="WW8Num39z3"/>
    <w:rsid w:val="00F3034E"/>
    <w:rPr>
      <w:rFonts w:ascii="Symbol" w:hAnsi="Symbol" w:cs="Symbol"/>
    </w:rPr>
  </w:style>
  <w:style w:type="character" w:customStyle="1" w:styleId="WW8Num40z0">
    <w:name w:val="WW8Num40z0"/>
    <w:rsid w:val="00F3034E"/>
    <w:rPr>
      <w:rFonts w:ascii="Times New Roman" w:eastAsia="Times New Roman" w:hAnsi="Times New Roman" w:cs="Times New Roman"/>
    </w:rPr>
  </w:style>
  <w:style w:type="character" w:customStyle="1" w:styleId="WW8Num40z1">
    <w:name w:val="WW8Num40z1"/>
    <w:rsid w:val="00F3034E"/>
    <w:rPr>
      <w:rFonts w:ascii="Courier New" w:hAnsi="Courier New" w:cs="Courier New"/>
    </w:rPr>
  </w:style>
  <w:style w:type="character" w:customStyle="1" w:styleId="WW8Num40z2">
    <w:name w:val="WW8Num40z2"/>
    <w:rsid w:val="00F3034E"/>
    <w:rPr>
      <w:rFonts w:ascii="Wingdings" w:hAnsi="Wingdings" w:cs="Wingdings"/>
    </w:rPr>
  </w:style>
  <w:style w:type="character" w:customStyle="1" w:styleId="WW8Num40z3">
    <w:name w:val="WW8Num40z3"/>
    <w:rsid w:val="00F3034E"/>
    <w:rPr>
      <w:rFonts w:ascii="Symbol" w:hAnsi="Symbol" w:cs="Symbol"/>
    </w:rPr>
  </w:style>
  <w:style w:type="character" w:customStyle="1" w:styleId="WW8Num41z0">
    <w:name w:val="WW8Num41z0"/>
    <w:rsid w:val="00F3034E"/>
    <w:rPr>
      <w:rFonts w:ascii="Times New Roman" w:eastAsia="Times New Roman" w:hAnsi="Times New Roman" w:cs="Times New Roman"/>
    </w:rPr>
  </w:style>
  <w:style w:type="character" w:customStyle="1" w:styleId="WW8Num41z1">
    <w:name w:val="WW8Num41z1"/>
    <w:rsid w:val="00F3034E"/>
    <w:rPr>
      <w:rFonts w:ascii="Courier New" w:hAnsi="Courier New" w:cs="Courier New"/>
    </w:rPr>
  </w:style>
  <w:style w:type="character" w:customStyle="1" w:styleId="WW8Num41z2">
    <w:name w:val="WW8Num41z2"/>
    <w:rsid w:val="00F3034E"/>
    <w:rPr>
      <w:rFonts w:ascii="Wingdings" w:hAnsi="Wingdings" w:cs="Wingdings"/>
    </w:rPr>
  </w:style>
  <w:style w:type="character" w:customStyle="1" w:styleId="WW8Num41z3">
    <w:name w:val="WW8Num41z3"/>
    <w:rsid w:val="00F3034E"/>
    <w:rPr>
      <w:rFonts w:ascii="Symbol" w:hAnsi="Symbol" w:cs="Symbol"/>
    </w:rPr>
  </w:style>
  <w:style w:type="character" w:customStyle="1" w:styleId="WW8Num42z0">
    <w:name w:val="WW8Num42z0"/>
    <w:rsid w:val="00F3034E"/>
    <w:rPr>
      <w:rFonts w:ascii="Times New Roman" w:eastAsia="Times New Roman" w:hAnsi="Times New Roman" w:cs="Times New Roman"/>
    </w:rPr>
  </w:style>
  <w:style w:type="character" w:customStyle="1" w:styleId="WW8Num42z1">
    <w:name w:val="WW8Num42z1"/>
    <w:rsid w:val="00F3034E"/>
    <w:rPr>
      <w:rFonts w:ascii="Courier New" w:hAnsi="Courier New" w:cs="Courier New"/>
    </w:rPr>
  </w:style>
  <w:style w:type="character" w:customStyle="1" w:styleId="WW8Num42z2">
    <w:name w:val="WW8Num42z2"/>
    <w:rsid w:val="00F3034E"/>
    <w:rPr>
      <w:rFonts w:ascii="Wingdings" w:hAnsi="Wingdings" w:cs="Wingdings"/>
    </w:rPr>
  </w:style>
  <w:style w:type="character" w:customStyle="1" w:styleId="WW8Num42z3">
    <w:name w:val="WW8Num42z3"/>
    <w:rsid w:val="00F3034E"/>
    <w:rPr>
      <w:rFonts w:ascii="Symbol" w:hAnsi="Symbol" w:cs="Symbol"/>
    </w:rPr>
  </w:style>
  <w:style w:type="character" w:customStyle="1" w:styleId="WW8Num43z0">
    <w:name w:val="WW8Num43z0"/>
    <w:rsid w:val="00F3034E"/>
    <w:rPr>
      <w:rFonts w:ascii="Times New Roman" w:eastAsia="Times New Roman" w:hAnsi="Times New Roman" w:cs="Times New Roman"/>
    </w:rPr>
  </w:style>
  <w:style w:type="character" w:customStyle="1" w:styleId="WW8Num43z1">
    <w:name w:val="WW8Num43z1"/>
    <w:rsid w:val="00F3034E"/>
    <w:rPr>
      <w:rFonts w:ascii="Courier New" w:hAnsi="Courier New" w:cs="Courier New"/>
    </w:rPr>
  </w:style>
  <w:style w:type="character" w:customStyle="1" w:styleId="WW8Num43z2">
    <w:name w:val="WW8Num43z2"/>
    <w:rsid w:val="00F3034E"/>
    <w:rPr>
      <w:rFonts w:ascii="Wingdings" w:hAnsi="Wingdings" w:cs="Wingdings"/>
    </w:rPr>
  </w:style>
  <w:style w:type="character" w:customStyle="1" w:styleId="WW8Num43z3">
    <w:name w:val="WW8Num43z3"/>
    <w:rsid w:val="00F3034E"/>
    <w:rPr>
      <w:rFonts w:ascii="Symbol" w:hAnsi="Symbol" w:cs="Symbol"/>
    </w:rPr>
  </w:style>
  <w:style w:type="character" w:customStyle="1" w:styleId="Fuentedeprrafopredeter6">
    <w:name w:val="Fuente de párrafo predeter.6"/>
    <w:rsid w:val="00F3034E"/>
  </w:style>
  <w:style w:type="character" w:customStyle="1" w:styleId="WW8Num14z1">
    <w:name w:val="WW8Num14z1"/>
    <w:rsid w:val="00F3034E"/>
  </w:style>
  <w:style w:type="character" w:customStyle="1" w:styleId="WW8Num14z2">
    <w:name w:val="WW8Num14z2"/>
    <w:rsid w:val="00F3034E"/>
  </w:style>
  <w:style w:type="character" w:customStyle="1" w:styleId="WW8Num14z3">
    <w:name w:val="WW8Num14z3"/>
    <w:rsid w:val="00F3034E"/>
  </w:style>
  <w:style w:type="character" w:customStyle="1" w:styleId="WW8Num14z4">
    <w:name w:val="WW8Num14z4"/>
    <w:rsid w:val="00F3034E"/>
  </w:style>
  <w:style w:type="character" w:customStyle="1" w:styleId="WW8Num14z5">
    <w:name w:val="WW8Num14z5"/>
    <w:rsid w:val="00F3034E"/>
  </w:style>
  <w:style w:type="character" w:customStyle="1" w:styleId="WW8Num14z6">
    <w:name w:val="WW8Num14z6"/>
    <w:rsid w:val="00F3034E"/>
  </w:style>
  <w:style w:type="character" w:customStyle="1" w:styleId="WW8Num14z7">
    <w:name w:val="WW8Num14z7"/>
    <w:rsid w:val="00F3034E"/>
  </w:style>
  <w:style w:type="character" w:customStyle="1" w:styleId="WW8Num14z8">
    <w:name w:val="WW8Num14z8"/>
    <w:rsid w:val="00F3034E"/>
  </w:style>
  <w:style w:type="character" w:customStyle="1" w:styleId="WW8Num15z1">
    <w:name w:val="WW8Num15z1"/>
    <w:rsid w:val="00F3034E"/>
  </w:style>
  <w:style w:type="character" w:customStyle="1" w:styleId="WW8Num15z2">
    <w:name w:val="WW8Num15z2"/>
    <w:rsid w:val="00F3034E"/>
  </w:style>
  <w:style w:type="character" w:customStyle="1" w:styleId="WW8Num15z3">
    <w:name w:val="WW8Num15z3"/>
    <w:rsid w:val="00F3034E"/>
  </w:style>
  <w:style w:type="character" w:customStyle="1" w:styleId="WW8Num15z4">
    <w:name w:val="WW8Num15z4"/>
    <w:rsid w:val="00F3034E"/>
  </w:style>
  <w:style w:type="character" w:customStyle="1" w:styleId="WW8Num15z5">
    <w:name w:val="WW8Num15z5"/>
    <w:rsid w:val="00F3034E"/>
  </w:style>
  <w:style w:type="character" w:customStyle="1" w:styleId="WW8Num15z6">
    <w:name w:val="WW8Num15z6"/>
    <w:rsid w:val="00F3034E"/>
  </w:style>
  <w:style w:type="character" w:customStyle="1" w:styleId="WW8Num15z7">
    <w:name w:val="WW8Num15z7"/>
    <w:rsid w:val="00F3034E"/>
  </w:style>
  <w:style w:type="character" w:customStyle="1" w:styleId="WW8Num15z8">
    <w:name w:val="WW8Num15z8"/>
    <w:rsid w:val="00F3034E"/>
  </w:style>
  <w:style w:type="character" w:customStyle="1" w:styleId="WW8Num16z1">
    <w:name w:val="WW8Num16z1"/>
    <w:rsid w:val="00F3034E"/>
  </w:style>
  <w:style w:type="character" w:customStyle="1" w:styleId="WW8Num16z2">
    <w:name w:val="WW8Num16z2"/>
    <w:rsid w:val="00F3034E"/>
  </w:style>
  <w:style w:type="character" w:customStyle="1" w:styleId="WW8Num16z3">
    <w:name w:val="WW8Num16z3"/>
    <w:rsid w:val="00F3034E"/>
  </w:style>
  <w:style w:type="character" w:customStyle="1" w:styleId="WW8Num16z4">
    <w:name w:val="WW8Num16z4"/>
    <w:rsid w:val="00F3034E"/>
  </w:style>
  <w:style w:type="character" w:customStyle="1" w:styleId="WW8Num16z5">
    <w:name w:val="WW8Num16z5"/>
    <w:rsid w:val="00F3034E"/>
  </w:style>
  <w:style w:type="character" w:customStyle="1" w:styleId="WW8Num16z6">
    <w:name w:val="WW8Num16z6"/>
    <w:rsid w:val="00F3034E"/>
  </w:style>
  <w:style w:type="character" w:customStyle="1" w:styleId="WW8Num16z7">
    <w:name w:val="WW8Num16z7"/>
    <w:rsid w:val="00F3034E"/>
  </w:style>
  <w:style w:type="character" w:customStyle="1" w:styleId="WW8Num16z8">
    <w:name w:val="WW8Num16z8"/>
    <w:rsid w:val="00F3034E"/>
  </w:style>
  <w:style w:type="character" w:customStyle="1" w:styleId="Fuentedeprrafopredeter5">
    <w:name w:val="Fuente de párrafo predeter.5"/>
    <w:rsid w:val="00F3034E"/>
  </w:style>
  <w:style w:type="character" w:customStyle="1" w:styleId="Fuentedeprrafopredeter4">
    <w:name w:val="Fuente de párrafo predeter.4"/>
    <w:rsid w:val="00F3034E"/>
  </w:style>
  <w:style w:type="character" w:customStyle="1" w:styleId="WW8Num3z1">
    <w:name w:val="WW8Num3z1"/>
    <w:rsid w:val="00F3034E"/>
  </w:style>
  <w:style w:type="character" w:customStyle="1" w:styleId="WW8Num3z2">
    <w:name w:val="WW8Num3z2"/>
    <w:rsid w:val="00F3034E"/>
  </w:style>
  <w:style w:type="character" w:customStyle="1" w:styleId="WW8Num3z3">
    <w:name w:val="WW8Num3z3"/>
    <w:rsid w:val="00F3034E"/>
  </w:style>
  <w:style w:type="character" w:customStyle="1" w:styleId="WW8Num3z4">
    <w:name w:val="WW8Num3z4"/>
    <w:rsid w:val="00F3034E"/>
  </w:style>
  <w:style w:type="character" w:customStyle="1" w:styleId="WW8Num3z5">
    <w:name w:val="WW8Num3z5"/>
    <w:rsid w:val="00F3034E"/>
  </w:style>
  <w:style w:type="character" w:customStyle="1" w:styleId="WW8Num3z6">
    <w:name w:val="WW8Num3z6"/>
    <w:rsid w:val="00F3034E"/>
  </w:style>
  <w:style w:type="character" w:customStyle="1" w:styleId="WW8Num3z7">
    <w:name w:val="WW8Num3z7"/>
    <w:rsid w:val="00F3034E"/>
  </w:style>
  <w:style w:type="character" w:customStyle="1" w:styleId="WW8Num3z8">
    <w:name w:val="WW8Num3z8"/>
    <w:rsid w:val="00F3034E"/>
  </w:style>
  <w:style w:type="character" w:customStyle="1" w:styleId="Fuentedeprrafopredeter3">
    <w:name w:val="Fuente de párrafo predeter.3"/>
    <w:rsid w:val="00F3034E"/>
  </w:style>
  <w:style w:type="character" w:customStyle="1" w:styleId="WW8Num4z1">
    <w:name w:val="WW8Num4z1"/>
    <w:rsid w:val="00F3034E"/>
    <w:rPr>
      <w:rFonts w:ascii="Courier New" w:hAnsi="Courier New" w:cs="Courier New"/>
      <w:sz w:val="20"/>
    </w:rPr>
  </w:style>
  <w:style w:type="character" w:customStyle="1" w:styleId="WW8Num4z2">
    <w:name w:val="WW8Num4z2"/>
    <w:rsid w:val="00F3034E"/>
    <w:rPr>
      <w:rFonts w:ascii="Wingdings" w:hAnsi="Wingdings" w:cs="Wingdings"/>
      <w:sz w:val="20"/>
    </w:rPr>
  </w:style>
  <w:style w:type="character" w:customStyle="1" w:styleId="WW8Num4z3">
    <w:name w:val="WW8Num4z3"/>
    <w:rsid w:val="00F3034E"/>
  </w:style>
  <w:style w:type="character" w:customStyle="1" w:styleId="WW8Num4z4">
    <w:name w:val="WW8Num4z4"/>
    <w:rsid w:val="00F3034E"/>
  </w:style>
  <w:style w:type="character" w:customStyle="1" w:styleId="WW8Num4z5">
    <w:name w:val="WW8Num4z5"/>
    <w:rsid w:val="00F3034E"/>
  </w:style>
  <w:style w:type="character" w:customStyle="1" w:styleId="WW8Num4z6">
    <w:name w:val="WW8Num4z6"/>
    <w:rsid w:val="00F3034E"/>
  </w:style>
  <w:style w:type="character" w:customStyle="1" w:styleId="WW8Num4z7">
    <w:name w:val="WW8Num4z7"/>
    <w:rsid w:val="00F3034E"/>
  </w:style>
  <w:style w:type="character" w:customStyle="1" w:styleId="WW8Num4z8">
    <w:name w:val="WW8Num4z8"/>
    <w:rsid w:val="00F3034E"/>
  </w:style>
  <w:style w:type="character" w:customStyle="1" w:styleId="WW8Num5z1">
    <w:name w:val="WW8Num5z1"/>
    <w:rsid w:val="00F3034E"/>
    <w:rPr>
      <w:rFonts w:ascii="Courier New" w:hAnsi="Courier New" w:cs="Courier New"/>
      <w:sz w:val="20"/>
    </w:rPr>
  </w:style>
  <w:style w:type="character" w:customStyle="1" w:styleId="WW8Num5z2">
    <w:name w:val="WW8Num5z2"/>
    <w:rsid w:val="00F3034E"/>
    <w:rPr>
      <w:rFonts w:ascii="Wingdings" w:hAnsi="Wingdings" w:cs="Wingdings"/>
      <w:sz w:val="20"/>
    </w:rPr>
  </w:style>
  <w:style w:type="character" w:customStyle="1" w:styleId="WW8Num5z3">
    <w:name w:val="WW8Num5z3"/>
    <w:rsid w:val="00F3034E"/>
  </w:style>
  <w:style w:type="character" w:customStyle="1" w:styleId="WW8Num5z4">
    <w:name w:val="WW8Num5z4"/>
    <w:rsid w:val="00F3034E"/>
  </w:style>
  <w:style w:type="character" w:customStyle="1" w:styleId="WW8Num5z5">
    <w:name w:val="WW8Num5z5"/>
    <w:rsid w:val="00F3034E"/>
  </w:style>
  <w:style w:type="character" w:customStyle="1" w:styleId="WW8Num5z6">
    <w:name w:val="WW8Num5z6"/>
    <w:rsid w:val="00F3034E"/>
  </w:style>
  <w:style w:type="character" w:customStyle="1" w:styleId="WW8Num5z7">
    <w:name w:val="WW8Num5z7"/>
    <w:rsid w:val="00F3034E"/>
  </w:style>
  <w:style w:type="character" w:customStyle="1" w:styleId="WW8Num5z8">
    <w:name w:val="WW8Num5z8"/>
    <w:rsid w:val="00F3034E"/>
  </w:style>
  <w:style w:type="character" w:customStyle="1" w:styleId="Fuentedeprrafopredeter2">
    <w:name w:val="Fuente de párrafo predeter.2"/>
    <w:rsid w:val="00F3034E"/>
  </w:style>
  <w:style w:type="character" w:customStyle="1" w:styleId="WW8Num6z1">
    <w:name w:val="WW8Num6z1"/>
    <w:rsid w:val="00F3034E"/>
    <w:rPr>
      <w:rFonts w:cs="Times New Roman"/>
    </w:rPr>
  </w:style>
  <w:style w:type="character" w:customStyle="1" w:styleId="WW8NumSt1z0">
    <w:name w:val="WW8NumSt1z0"/>
    <w:rsid w:val="00F3034E"/>
    <w:rPr>
      <w:rFonts w:ascii="Times New Roman" w:eastAsia="Times New Roman" w:hAnsi="Times New Roman" w:cs="Times New Roman"/>
    </w:rPr>
  </w:style>
  <w:style w:type="character" w:customStyle="1" w:styleId="Fuentedeprrafopredeter1">
    <w:name w:val="Fuente de párrafo predeter.1"/>
    <w:rsid w:val="00F3034E"/>
  </w:style>
  <w:style w:type="character" w:customStyle="1" w:styleId="BalloonTextChar">
    <w:name w:val="Balloon Text Char"/>
    <w:rsid w:val="00F3034E"/>
    <w:rPr>
      <w:rFonts w:ascii="Tahoma" w:hAnsi="Tahoma" w:cs="Tahoma"/>
      <w:sz w:val="16"/>
      <w:szCs w:val="16"/>
    </w:rPr>
  </w:style>
  <w:style w:type="character" w:customStyle="1" w:styleId="HeaderChar">
    <w:name w:val="Header Char"/>
    <w:rsid w:val="00F3034E"/>
    <w:rPr>
      <w:rFonts w:cs="Times New Roman"/>
    </w:rPr>
  </w:style>
  <w:style w:type="character" w:customStyle="1" w:styleId="FooterChar">
    <w:name w:val="Footer Char"/>
    <w:rsid w:val="00F3034E"/>
    <w:rPr>
      <w:rFonts w:cs="Times New Roman"/>
    </w:rPr>
  </w:style>
  <w:style w:type="character" w:customStyle="1" w:styleId="Refdecomentario1">
    <w:name w:val="Ref. de comentario1"/>
    <w:uiPriority w:val="99"/>
    <w:rsid w:val="00F3034E"/>
    <w:rPr>
      <w:rFonts w:ascii="Times New Roman" w:hAnsi="Times New Roman" w:cs="Times New Roman"/>
      <w:sz w:val="16"/>
      <w:szCs w:val="16"/>
    </w:rPr>
  </w:style>
  <w:style w:type="character" w:customStyle="1" w:styleId="CommentTextChar">
    <w:name w:val="Comment Text Char"/>
    <w:rsid w:val="00F3034E"/>
    <w:rPr>
      <w:rFonts w:cs="Times New Roman"/>
      <w:sz w:val="20"/>
      <w:szCs w:val="20"/>
    </w:rPr>
  </w:style>
  <w:style w:type="character" w:customStyle="1" w:styleId="CommentSubjectChar">
    <w:name w:val="Comment Subject Char"/>
    <w:rsid w:val="00F3034E"/>
    <w:rPr>
      <w:rFonts w:cs="Times New Roman"/>
      <w:b/>
      <w:bCs/>
      <w:sz w:val="20"/>
      <w:szCs w:val="20"/>
    </w:rPr>
  </w:style>
  <w:style w:type="character" w:customStyle="1" w:styleId="Caracteresdenotaalpie">
    <w:name w:val="Caracteres de nota al pie"/>
    <w:rsid w:val="00F3034E"/>
    <w:rPr>
      <w:vertAlign w:val="superscript"/>
    </w:rPr>
  </w:style>
  <w:style w:type="character" w:styleId="Hipervnculo">
    <w:name w:val="Hyperlink"/>
    <w:uiPriority w:val="99"/>
    <w:rsid w:val="00F3034E"/>
    <w:rPr>
      <w:rFonts w:cs="Times New Roman"/>
      <w:color w:val="0000FF"/>
      <w:u w:val="single"/>
    </w:rPr>
  </w:style>
  <w:style w:type="character" w:styleId="AcrnimoHTML">
    <w:name w:val="HTML Acronym"/>
    <w:rsid w:val="00F3034E"/>
    <w:rPr>
      <w:rFonts w:cs="Times New Roman"/>
    </w:rPr>
  </w:style>
  <w:style w:type="character" w:customStyle="1" w:styleId="separador">
    <w:name w:val="separador"/>
    <w:rsid w:val="00F3034E"/>
    <w:rPr>
      <w:rFonts w:cs="Times New Roman"/>
    </w:rPr>
  </w:style>
  <w:style w:type="character" w:customStyle="1" w:styleId="subtitulo">
    <w:name w:val="subtitulo"/>
    <w:rsid w:val="00F3034E"/>
    <w:rPr>
      <w:rFonts w:cs="Times New Roman"/>
    </w:rPr>
  </w:style>
  <w:style w:type="character" w:customStyle="1" w:styleId="Heading3Char">
    <w:name w:val="Heading 3 Char"/>
    <w:rsid w:val="00F3034E"/>
    <w:rPr>
      <w:rFonts w:eastAsia="Calibri"/>
      <w:b/>
      <w:bCs/>
      <w:sz w:val="27"/>
      <w:szCs w:val="27"/>
      <w:lang w:val="es-ES" w:bidi="ar-SA"/>
    </w:rPr>
  </w:style>
  <w:style w:type="character" w:customStyle="1" w:styleId="z-BottomofFormChar">
    <w:name w:val="z-Bottom of Form Char"/>
    <w:rsid w:val="00F3034E"/>
    <w:rPr>
      <w:rFonts w:ascii="Arial" w:eastAsia="Calibri" w:hAnsi="Arial" w:cs="Arial"/>
      <w:vanish/>
      <w:sz w:val="16"/>
      <w:szCs w:val="16"/>
      <w:lang w:val="es-ES" w:bidi="ar-SA"/>
    </w:rPr>
  </w:style>
  <w:style w:type="character" w:customStyle="1" w:styleId="titulo1">
    <w:name w:val="titulo1"/>
    <w:rsid w:val="00F3034E"/>
    <w:rPr>
      <w:rFonts w:cs="Times New Roman"/>
    </w:rPr>
  </w:style>
  <w:style w:type="character" w:styleId="Textoennegrita">
    <w:name w:val="Strong"/>
    <w:qFormat/>
    <w:rsid w:val="00F3034E"/>
    <w:rPr>
      <w:rFonts w:cs="Times New Roman"/>
      <w:b/>
      <w:bCs/>
    </w:rPr>
  </w:style>
  <w:style w:type="character" w:styleId="Hipervnculovisitado">
    <w:name w:val="FollowedHyperlink"/>
    <w:uiPriority w:val="99"/>
    <w:rsid w:val="00F3034E"/>
    <w:rPr>
      <w:color w:val="800080"/>
      <w:u w:val="single"/>
    </w:rPr>
  </w:style>
  <w:style w:type="character" w:customStyle="1" w:styleId="coverlist">
    <w:name w:val="coverlist"/>
    <w:rsid w:val="00F3034E"/>
    <w:rPr>
      <w:vanish w:val="0"/>
      <w:sz w:val="22"/>
      <w:szCs w:val="22"/>
    </w:rPr>
  </w:style>
  <w:style w:type="character" w:customStyle="1" w:styleId="Refdenotaalpie1">
    <w:name w:val="Ref. de nota al pie1"/>
    <w:rsid w:val="00F3034E"/>
    <w:rPr>
      <w:vertAlign w:val="superscript"/>
    </w:rPr>
  </w:style>
  <w:style w:type="character" w:customStyle="1" w:styleId="Caracteresdenotafinal">
    <w:name w:val="Caracteres de nota final"/>
    <w:rsid w:val="00F3034E"/>
    <w:rPr>
      <w:vertAlign w:val="superscript"/>
    </w:rPr>
  </w:style>
  <w:style w:type="character" w:customStyle="1" w:styleId="WW-Caracteresdenotafinal">
    <w:name w:val="WW-Caracteres de nota final"/>
    <w:rsid w:val="00F3034E"/>
  </w:style>
  <w:style w:type="character" w:customStyle="1" w:styleId="Smbolosdenumeracin">
    <w:name w:val="Símbolos de numeración"/>
    <w:rsid w:val="00F3034E"/>
  </w:style>
  <w:style w:type="character" w:customStyle="1" w:styleId="Refdenotaalfinal1">
    <w:name w:val="Ref. de nota al final1"/>
    <w:rsid w:val="00F3034E"/>
    <w:rPr>
      <w:vertAlign w:val="superscript"/>
    </w:rPr>
  </w:style>
  <w:style w:type="character" w:customStyle="1" w:styleId="Refdecomentario2">
    <w:name w:val="Ref. de comentario2"/>
    <w:rsid w:val="00F3034E"/>
    <w:rPr>
      <w:sz w:val="16"/>
      <w:szCs w:val="16"/>
    </w:rPr>
  </w:style>
  <w:style w:type="character" w:customStyle="1" w:styleId="Refdenotaalpie2">
    <w:name w:val="Ref. de nota al pie2"/>
    <w:rsid w:val="00F3034E"/>
    <w:rPr>
      <w:vertAlign w:val="superscript"/>
    </w:rPr>
  </w:style>
  <w:style w:type="character" w:customStyle="1" w:styleId="Refdenotaalfinal2">
    <w:name w:val="Ref. de nota al final2"/>
    <w:rsid w:val="00F3034E"/>
    <w:rPr>
      <w:vertAlign w:val="superscript"/>
    </w:rPr>
  </w:style>
  <w:style w:type="character" w:customStyle="1" w:styleId="Vietas">
    <w:name w:val="Viñetas"/>
    <w:rsid w:val="00F3034E"/>
    <w:rPr>
      <w:rFonts w:ascii="OpenSymbol" w:eastAsia="OpenSymbol" w:hAnsi="OpenSymbol" w:cs="OpenSymbol"/>
    </w:rPr>
  </w:style>
  <w:style w:type="character" w:styleId="Nmerodepgina">
    <w:name w:val="page number"/>
    <w:basedOn w:val="Fuentedeprrafopredeter3"/>
    <w:rsid w:val="00F3034E"/>
  </w:style>
  <w:style w:type="character" w:customStyle="1" w:styleId="Refdecomentario3">
    <w:name w:val="Ref. de comentario3"/>
    <w:rsid w:val="00F3034E"/>
    <w:rPr>
      <w:sz w:val="16"/>
      <w:szCs w:val="16"/>
    </w:rPr>
  </w:style>
  <w:style w:type="character" w:customStyle="1" w:styleId="Refdenotaalpie3">
    <w:name w:val="Ref. de nota al pie3"/>
    <w:rsid w:val="00F3034E"/>
    <w:rPr>
      <w:vertAlign w:val="superscript"/>
    </w:rPr>
  </w:style>
  <w:style w:type="character" w:customStyle="1" w:styleId="Refdenotaalfinal3">
    <w:name w:val="Ref. de nota al final3"/>
    <w:rsid w:val="00F3034E"/>
    <w:rPr>
      <w:vertAlign w:val="superscript"/>
    </w:rPr>
  </w:style>
  <w:style w:type="character" w:customStyle="1" w:styleId="Refdenotaalpie4">
    <w:name w:val="Ref. de nota al pie4"/>
    <w:rsid w:val="00F3034E"/>
    <w:rPr>
      <w:vertAlign w:val="superscript"/>
    </w:rPr>
  </w:style>
  <w:style w:type="character" w:customStyle="1" w:styleId="Refdenotaalfinal4">
    <w:name w:val="Ref. de nota al final4"/>
    <w:rsid w:val="00F3034E"/>
    <w:rPr>
      <w:vertAlign w:val="superscript"/>
    </w:rPr>
  </w:style>
  <w:style w:type="character" w:customStyle="1" w:styleId="Refdecomentario4">
    <w:name w:val="Ref. de comentario4"/>
    <w:rsid w:val="00F3034E"/>
    <w:rPr>
      <w:sz w:val="16"/>
      <w:szCs w:val="16"/>
    </w:rPr>
  </w:style>
  <w:style w:type="character" w:customStyle="1" w:styleId="TextocomentarioCar">
    <w:name w:val="Texto comentario Car"/>
    <w:rsid w:val="00F3034E"/>
    <w:rPr>
      <w:rFonts w:ascii="Calibri" w:hAnsi="Calibri" w:cs="Calibri"/>
    </w:rPr>
  </w:style>
  <w:style w:type="character" w:customStyle="1" w:styleId="Refdenotaalpie5">
    <w:name w:val="Ref. de nota al pie5"/>
    <w:rsid w:val="00F3034E"/>
    <w:rPr>
      <w:vertAlign w:val="superscript"/>
    </w:rPr>
  </w:style>
  <w:style w:type="character" w:customStyle="1" w:styleId="Refdenotaalfinal5">
    <w:name w:val="Ref. de nota al final5"/>
    <w:rsid w:val="00F3034E"/>
    <w:rPr>
      <w:vertAlign w:val="superscript"/>
    </w:rPr>
  </w:style>
  <w:style w:type="character" w:customStyle="1" w:styleId="Internetlink">
    <w:name w:val="Internet link"/>
    <w:rsid w:val="00F3034E"/>
    <w:rPr>
      <w:rFonts w:cs="Times New Roman"/>
      <w:color w:val="0000FF"/>
      <w:u w:val="single"/>
    </w:rPr>
  </w:style>
  <w:style w:type="character" w:customStyle="1" w:styleId="apple-style-span">
    <w:name w:val="apple-style-span"/>
    <w:rsid w:val="00F3034E"/>
    <w:rPr>
      <w:rFonts w:cs="Times New Roman"/>
    </w:rPr>
  </w:style>
  <w:style w:type="character" w:customStyle="1" w:styleId="article-name">
    <w:name w:val="article-name"/>
    <w:rsid w:val="00F3034E"/>
    <w:rPr>
      <w:rFonts w:cs="Times New Roman"/>
    </w:rPr>
  </w:style>
  <w:style w:type="character" w:customStyle="1" w:styleId="Fecha1">
    <w:name w:val="Fecha1"/>
    <w:rsid w:val="00F3034E"/>
    <w:rPr>
      <w:rFonts w:cs="Times New Roman"/>
    </w:rPr>
  </w:style>
  <w:style w:type="character" w:customStyle="1" w:styleId="Refdecomentario5">
    <w:name w:val="Ref. de comentario5"/>
    <w:uiPriority w:val="99"/>
    <w:rsid w:val="00F3034E"/>
    <w:rPr>
      <w:sz w:val="16"/>
      <w:szCs w:val="16"/>
    </w:rPr>
  </w:style>
  <w:style w:type="character" w:customStyle="1" w:styleId="PiedepginaCar">
    <w:name w:val="Pie de página Car"/>
    <w:uiPriority w:val="99"/>
    <w:rsid w:val="00F3034E"/>
    <w:rPr>
      <w:rFonts w:ascii="Calibri" w:hAnsi="Calibri" w:cs="Calibri"/>
      <w:sz w:val="22"/>
      <w:szCs w:val="22"/>
    </w:rPr>
  </w:style>
  <w:style w:type="character" w:customStyle="1" w:styleId="corchete-llamada1">
    <w:name w:val="corchete-llamada1"/>
    <w:rsid w:val="00F3034E"/>
    <w:rPr>
      <w:vanish/>
    </w:rPr>
  </w:style>
  <w:style w:type="character" w:customStyle="1" w:styleId="z-FinaldelformularioCar">
    <w:name w:val="z-Final del formulario Car"/>
    <w:rsid w:val="00F3034E"/>
    <w:rPr>
      <w:rFonts w:ascii="Arial" w:eastAsia="Calibri" w:hAnsi="Arial" w:cs="Arial"/>
      <w:vanish/>
      <w:sz w:val="16"/>
      <w:szCs w:val="16"/>
    </w:rPr>
  </w:style>
  <w:style w:type="character" w:styleId="Refdenotaalpie">
    <w:name w:val="footnote reference"/>
    <w:rsid w:val="00F3034E"/>
    <w:rPr>
      <w:vertAlign w:val="superscript"/>
    </w:rPr>
  </w:style>
  <w:style w:type="character" w:styleId="Refdenotaalfinal">
    <w:name w:val="endnote reference"/>
    <w:rsid w:val="00F3034E"/>
    <w:rPr>
      <w:vertAlign w:val="superscript"/>
    </w:rPr>
  </w:style>
  <w:style w:type="paragraph" w:styleId="Lista">
    <w:name w:val="List"/>
    <w:basedOn w:val="Textoindependiente"/>
    <w:rsid w:val="00F3034E"/>
    <w:pPr>
      <w:widowControl/>
      <w:suppressAutoHyphens w:val="0"/>
      <w:spacing w:line="240" w:lineRule="auto"/>
    </w:pPr>
    <w:rPr>
      <w:rFonts w:ascii="Times New Roman" w:hAnsi="Times New Roman" w:cs="Mangal"/>
      <w:kern w:val="0"/>
      <w:sz w:val="24"/>
      <w:szCs w:val="24"/>
      <w:lang w:eastAsia="es-ES"/>
    </w:rPr>
  </w:style>
  <w:style w:type="paragraph" w:styleId="Epgrafe">
    <w:name w:val="caption"/>
    <w:basedOn w:val="Normal"/>
    <w:qFormat/>
    <w:rsid w:val="00F3034E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F3034E"/>
    <w:pPr>
      <w:suppressLineNumbers/>
    </w:pPr>
    <w:rPr>
      <w:rFonts w:cs="Mangal"/>
    </w:rPr>
  </w:style>
  <w:style w:type="paragraph" w:customStyle="1" w:styleId="Encabezado5">
    <w:name w:val="Encabezado5"/>
    <w:basedOn w:val="Normal"/>
    <w:next w:val="Textoindependiente"/>
    <w:rsid w:val="00F3034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Etiqueta">
    <w:name w:val="Etiqueta"/>
    <w:basedOn w:val="Normal"/>
    <w:rsid w:val="00F3034E"/>
    <w:pPr>
      <w:suppressLineNumbers/>
      <w:spacing w:before="120" w:after="120"/>
    </w:pPr>
    <w:rPr>
      <w:rFonts w:cs="Mangal"/>
      <w:i/>
      <w:iCs/>
    </w:rPr>
  </w:style>
  <w:style w:type="paragraph" w:customStyle="1" w:styleId="Encabezado4">
    <w:name w:val="Encabezado4"/>
    <w:basedOn w:val="Normal"/>
    <w:next w:val="Textoindependiente"/>
    <w:rsid w:val="00F3034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Encabezado3">
    <w:name w:val="Encabezado3"/>
    <w:basedOn w:val="Normal"/>
    <w:next w:val="Textoindependiente"/>
    <w:rsid w:val="00F3034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Encabezado2">
    <w:name w:val="Encabezado2"/>
    <w:basedOn w:val="Normal"/>
    <w:next w:val="Textoindependiente"/>
    <w:rsid w:val="00F3034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F3034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Encabezado">
    <w:name w:val="header"/>
    <w:basedOn w:val="Normal"/>
    <w:link w:val="EncabezadoCar"/>
    <w:rsid w:val="00F3034E"/>
    <w:pPr>
      <w:tabs>
        <w:tab w:val="center" w:pos="4252"/>
        <w:tab w:val="right" w:pos="8504"/>
      </w:tabs>
    </w:pPr>
    <w:rPr>
      <w:lang w:val="x-none"/>
    </w:rPr>
  </w:style>
  <w:style w:type="character" w:customStyle="1" w:styleId="EncabezadoCar">
    <w:name w:val="Encabezado Car"/>
    <w:basedOn w:val="Fuentedeprrafopredeter"/>
    <w:link w:val="Encabezado"/>
    <w:rsid w:val="00F3034E"/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paragraph" w:styleId="Piedepgina">
    <w:name w:val="footer"/>
    <w:basedOn w:val="Normal"/>
    <w:link w:val="PiedepginaCar1"/>
    <w:rsid w:val="00F3034E"/>
    <w:pPr>
      <w:tabs>
        <w:tab w:val="center" w:pos="4252"/>
        <w:tab w:val="right" w:pos="8504"/>
      </w:tabs>
    </w:pPr>
    <w:rPr>
      <w:lang w:val="x-none"/>
    </w:rPr>
  </w:style>
  <w:style w:type="character" w:customStyle="1" w:styleId="PiedepginaCar1">
    <w:name w:val="Pie de página Car1"/>
    <w:basedOn w:val="Fuentedeprrafopredeter"/>
    <w:link w:val="Piedepgina"/>
    <w:rsid w:val="00F3034E"/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paragraph" w:customStyle="1" w:styleId="Textocomentario1">
    <w:name w:val="Texto comentario1"/>
    <w:basedOn w:val="Normal"/>
    <w:rsid w:val="00F3034E"/>
    <w:rPr>
      <w:sz w:val="20"/>
      <w:szCs w:val="20"/>
    </w:rPr>
  </w:style>
  <w:style w:type="paragraph" w:styleId="Textocomentario">
    <w:name w:val="annotation text"/>
    <w:basedOn w:val="Normal"/>
    <w:link w:val="TextocomentarioCar1"/>
    <w:unhideWhenUsed/>
    <w:rsid w:val="00F3034E"/>
    <w:pPr>
      <w:widowControl w:val="0"/>
      <w:suppressAutoHyphens/>
      <w:spacing w:after="200"/>
    </w:pPr>
    <w:rPr>
      <w:rFonts w:ascii="Calibri" w:hAnsi="Calibri"/>
      <w:kern w:val="1"/>
      <w:sz w:val="20"/>
      <w:szCs w:val="20"/>
      <w:lang w:val="x-none" w:eastAsia="ar-SA"/>
    </w:rPr>
  </w:style>
  <w:style w:type="character" w:customStyle="1" w:styleId="TextocomentarioCar1">
    <w:name w:val="Texto comentario Car1"/>
    <w:basedOn w:val="Fuentedeprrafopredeter"/>
    <w:link w:val="Textocomentario"/>
    <w:rsid w:val="00F3034E"/>
    <w:rPr>
      <w:rFonts w:ascii="Calibri" w:eastAsia="Times New Roman" w:hAnsi="Calibri" w:cs="Times New Roman"/>
      <w:kern w:val="1"/>
      <w:sz w:val="20"/>
      <w:szCs w:val="20"/>
      <w:lang w:val="x-none" w:eastAsia="ar-SA"/>
    </w:rPr>
  </w:style>
  <w:style w:type="paragraph" w:styleId="Asuntodelcomentario">
    <w:name w:val="annotation subject"/>
    <w:basedOn w:val="Textocomentario1"/>
    <w:next w:val="Textocomentario1"/>
    <w:link w:val="AsuntodelcomentarioCar"/>
    <w:uiPriority w:val="99"/>
    <w:rsid w:val="00F3034E"/>
    <w:rPr>
      <w:b/>
      <w:bCs/>
      <w:kern w:val="1"/>
      <w:lang w:val="x-none"/>
    </w:rPr>
  </w:style>
  <w:style w:type="character" w:customStyle="1" w:styleId="AsuntodelcomentarioCar">
    <w:name w:val="Asunto del comentario Car"/>
    <w:basedOn w:val="TextocomentarioCar1"/>
    <w:link w:val="Asuntodelcomentario"/>
    <w:uiPriority w:val="99"/>
    <w:rsid w:val="00F3034E"/>
    <w:rPr>
      <w:rFonts w:ascii="Times New Roman" w:eastAsia="Times New Roman" w:hAnsi="Times New Roman" w:cs="Times New Roman"/>
      <w:b/>
      <w:bCs/>
      <w:kern w:val="1"/>
      <w:sz w:val="20"/>
      <w:szCs w:val="20"/>
      <w:lang w:val="x-none" w:eastAsia="es-ES"/>
    </w:rPr>
  </w:style>
  <w:style w:type="paragraph" w:customStyle="1" w:styleId="Prrafodelista2">
    <w:name w:val="Párrafo de lista2"/>
    <w:basedOn w:val="Normal"/>
    <w:rsid w:val="00F3034E"/>
    <w:pPr>
      <w:ind w:left="720"/>
    </w:pPr>
  </w:style>
  <w:style w:type="paragraph" w:customStyle="1" w:styleId="Normal5">
    <w:name w:val="Normal+5"/>
    <w:basedOn w:val="Default"/>
    <w:next w:val="Default"/>
    <w:rsid w:val="00F3034E"/>
    <w:rPr>
      <w:rFonts w:eastAsia="Times New Roman" w:cs="Times New Roman"/>
      <w:color w:val="auto"/>
      <w:lang w:eastAsia="zh-CN"/>
    </w:rPr>
  </w:style>
  <w:style w:type="paragraph" w:customStyle="1" w:styleId="Normal4">
    <w:name w:val="Normal+4"/>
    <w:basedOn w:val="Default"/>
    <w:next w:val="Default"/>
    <w:rsid w:val="00F3034E"/>
    <w:rPr>
      <w:rFonts w:ascii="Times New Roman" w:eastAsia="Times New Roman" w:hAnsi="Times New Roman" w:cs="Times New Roman"/>
      <w:color w:val="auto"/>
      <w:lang w:eastAsia="zh-CN"/>
    </w:rPr>
  </w:style>
  <w:style w:type="paragraph" w:customStyle="1" w:styleId="titulo">
    <w:name w:val="titulo"/>
    <w:basedOn w:val="Normal"/>
    <w:rsid w:val="00F3034E"/>
    <w:pPr>
      <w:spacing w:before="280" w:after="280"/>
    </w:pPr>
    <w:rPr>
      <w:rFonts w:eastAsia="Calibri"/>
    </w:rPr>
  </w:style>
  <w:style w:type="paragraph" w:customStyle="1" w:styleId="autores">
    <w:name w:val="autores"/>
    <w:basedOn w:val="Normal"/>
    <w:rsid w:val="00F3034E"/>
    <w:pPr>
      <w:spacing w:before="280" w:after="280"/>
    </w:pPr>
    <w:rPr>
      <w:rFonts w:eastAsia="Calibri"/>
    </w:rPr>
  </w:style>
  <w:style w:type="paragraph" w:customStyle="1" w:styleId="localizacion">
    <w:name w:val="localizacion"/>
    <w:basedOn w:val="Normal"/>
    <w:rsid w:val="00F3034E"/>
    <w:pPr>
      <w:spacing w:before="280" w:after="280"/>
    </w:pPr>
    <w:rPr>
      <w:rFonts w:eastAsia="Calibri"/>
    </w:rPr>
  </w:style>
  <w:style w:type="paragraph" w:styleId="z-Finaldelformulario">
    <w:name w:val="HTML Bottom of Form"/>
    <w:basedOn w:val="Normal"/>
    <w:next w:val="Normal"/>
    <w:link w:val="z-FinaldelformularioCar1"/>
    <w:rsid w:val="00F3034E"/>
    <w:pPr>
      <w:pBdr>
        <w:top w:val="single" w:sz="4" w:space="1" w:color="000000"/>
      </w:pBdr>
      <w:jc w:val="center"/>
    </w:pPr>
    <w:rPr>
      <w:rFonts w:ascii="Arial" w:eastAsia="Calibri" w:hAnsi="Arial"/>
      <w:vanish/>
      <w:sz w:val="16"/>
      <w:szCs w:val="16"/>
      <w:lang w:val="x-none"/>
    </w:rPr>
  </w:style>
  <w:style w:type="character" w:customStyle="1" w:styleId="z-FinaldelformularioCar1">
    <w:name w:val="z-Final del formulario Car1"/>
    <w:basedOn w:val="Fuentedeprrafopredeter"/>
    <w:link w:val="z-Finaldelformulario"/>
    <w:rsid w:val="00F3034E"/>
    <w:rPr>
      <w:rFonts w:ascii="Arial" w:eastAsia="Calibri" w:hAnsi="Arial" w:cs="Times New Roman"/>
      <w:vanish/>
      <w:sz w:val="16"/>
      <w:szCs w:val="16"/>
      <w:lang w:val="x-none" w:eastAsia="es-ES"/>
    </w:rPr>
  </w:style>
  <w:style w:type="paragraph" w:customStyle="1" w:styleId="Textocomentario2">
    <w:name w:val="Texto comentario2"/>
    <w:basedOn w:val="Normal"/>
    <w:rsid w:val="00F3034E"/>
    <w:rPr>
      <w:sz w:val="20"/>
      <w:szCs w:val="20"/>
    </w:rPr>
  </w:style>
  <w:style w:type="paragraph" w:styleId="Prrafodelista">
    <w:name w:val="List Paragraph"/>
    <w:basedOn w:val="Standard"/>
    <w:uiPriority w:val="34"/>
    <w:qFormat/>
    <w:rsid w:val="00F3034E"/>
    <w:pPr>
      <w:suppressAutoHyphens w:val="0"/>
      <w:spacing w:after="200" w:line="276" w:lineRule="auto"/>
      <w:ind w:left="720"/>
      <w:textAlignment w:val="baseline"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Textocomentario3">
    <w:name w:val="Texto comentario3"/>
    <w:basedOn w:val="Normal"/>
    <w:rsid w:val="00F3034E"/>
    <w:rPr>
      <w:sz w:val="20"/>
      <w:szCs w:val="20"/>
    </w:rPr>
  </w:style>
  <w:style w:type="paragraph" w:customStyle="1" w:styleId="Contenidodelmarco">
    <w:name w:val="Contenido del marco"/>
    <w:basedOn w:val="Textoindependiente"/>
    <w:rsid w:val="00F3034E"/>
    <w:pPr>
      <w:widowControl/>
      <w:suppressAutoHyphens w:val="0"/>
      <w:spacing w:line="240" w:lineRule="auto"/>
    </w:pPr>
    <w:rPr>
      <w:rFonts w:ascii="Times New Roman" w:hAnsi="Times New Roman"/>
      <w:kern w:val="0"/>
      <w:sz w:val="24"/>
      <w:szCs w:val="24"/>
      <w:lang w:eastAsia="es-ES"/>
    </w:rPr>
  </w:style>
  <w:style w:type="paragraph" w:styleId="NormalWeb">
    <w:name w:val="Normal (Web)"/>
    <w:basedOn w:val="Normal"/>
    <w:uiPriority w:val="99"/>
    <w:rsid w:val="00F3034E"/>
    <w:pPr>
      <w:spacing w:before="280" w:after="280"/>
    </w:pPr>
    <w:rPr>
      <w:sz w:val="20"/>
    </w:rPr>
  </w:style>
  <w:style w:type="paragraph" w:customStyle="1" w:styleId="Textocomentario4">
    <w:name w:val="Texto comentario4"/>
    <w:basedOn w:val="Normal"/>
    <w:rsid w:val="00F3034E"/>
    <w:rPr>
      <w:sz w:val="20"/>
      <w:szCs w:val="20"/>
    </w:rPr>
  </w:style>
  <w:style w:type="paragraph" w:customStyle="1" w:styleId="Textonotapie9">
    <w:name w:val="Texto nota pie+9"/>
    <w:basedOn w:val="Default"/>
    <w:next w:val="Default"/>
    <w:rsid w:val="00F3034E"/>
    <w:pPr>
      <w:suppressAutoHyphens w:val="0"/>
    </w:pPr>
    <w:rPr>
      <w:rFonts w:ascii="Times New Roman" w:eastAsia="Times New Roman" w:hAnsi="Times New Roman" w:cs="Times New Roman"/>
      <w:color w:val="auto"/>
      <w:lang w:eastAsia="zh-CN"/>
    </w:rPr>
  </w:style>
  <w:style w:type="paragraph" w:customStyle="1" w:styleId="Normal14">
    <w:name w:val="Normal+14"/>
    <w:basedOn w:val="Default"/>
    <w:next w:val="Default"/>
    <w:uiPriority w:val="99"/>
    <w:rsid w:val="00F3034E"/>
    <w:pPr>
      <w:suppressAutoHyphens w:val="0"/>
    </w:pPr>
    <w:rPr>
      <w:rFonts w:ascii="Times New Roman" w:eastAsia="Times New Roman" w:hAnsi="Times New Roman" w:cs="Times New Roman"/>
      <w:color w:val="auto"/>
      <w:lang w:eastAsia="zh-CN"/>
    </w:rPr>
  </w:style>
  <w:style w:type="paragraph" w:customStyle="1" w:styleId="Textocomentario5">
    <w:name w:val="Texto comentario5"/>
    <w:basedOn w:val="Normal"/>
    <w:rsid w:val="00F3034E"/>
    <w:rPr>
      <w:sz w:val="20"/>
      <w:szCs w:val="20"/>
    </w:rPr>
  </w:style>
  <w:style w:type="table" w:styleId="Tablaconcuadrcula">
    <w:name w:val="Table Grid"/>
    <w:basedOn w:val="Tablanormal"/>
    <w:rsid w:val="00F30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F3034E"/>
    <w:rPr>
      <w:sz w:val="16"/>
      <w:szCs w:val="16"/>
    </w:rPr>
  </w:style>
  <w:style w:type="character" w:customStyle="1" w:styleId="st1">
    <w:name w:val="st1"/>
    <w:basedOn w:val="Fuentedeprrafopredeter"/>
    <w:rsid w:val="00F3034E"/>
  </w:style>
  <w:style w:type="paragraph" w:customStyle="1" w:styleId="Footnote">
    <w:name w:val="Footnote"/>
    <w:basedOn w:val="Normal"/>
    <w:rsid w:val="00F3034E"/>
    <w:pPr>
      <w:suppressAutoHyphens/>
      <w:textAlignment w:val="baseline"/>
    </w:pPr>
    <w:rPr>
      <w:kern w:val="1"/>
      <w:sz w:val="20"/>
      <w:szCs w:val="20"/>
      <w:lang w:eastAsia="ar-SA"/>
    </w:rPr>
  </w:style>
  <w:style w:type="character" w:customStyle="1" w:styleId="FootnoteSymbol">
    <w:name w:val="Footnote Symbol"/>
    <w:rsid w:val="00F3034E"/>
    <w:rPr>
      <w:rFonts w:cs="Times New Roman"/>
      <w:vertAlign w:val="superscript"/>
    </w:rPr>
  </w:style>
  <w:style w:type="character" w:customStyle="1" w:styleId="WW8Num6z2">
    <w:name w:val="WW8Num6z2"/>
    <w:rsid w:val="00F3034E"/>
  </w:style>
  <w:style w:type="character" w:customStyle="1" w:styleId="WW8Num6z3">
    <w:name w:val="WW8Num6z3"/>
    <w:rsid w:val="00F3034E"/>
  </w:style>
  <w:style w:type="character" w:customStyle="1" w:styleId="WW8Num6z4">
    <w:name w:val="WW8Num6z4"/>
    <w:rsid w:val="00F3034E"/>
  </w:style>
  <w:style w:type="character" w:customStyle="1" w:styleId="WW8Num6z5">
    <w:name w:val="WW8Num6z5"/>
    <w:rsid w:val="00F3034E"/>
  </w:style>
  <w:style w:type="character" w:customStyle="1" w:styleId="WW8Num6z6">
    <w:name w:val="WW8Num6z6"/>
    <w:rsid w:val="00F3034E"/>
  </w:style>
  <w:style w:type="character" w:customStyle="1" w:styleId="WW8Num6z7">
    <w:name w:val="WW8Num6z7"/>
    <w:rsid w:val="00F3034E"/>
  </w:style>
  <w:style w:type="character" w:customStyle="1" w:styleId="WW8Num6z8">
    <w:name w:val="WW8Num6z8"/>
    <w:rsid w:val="00F3034E"/>
  </w:style>
  <w:style w:type="character" w:customStyle="1" w:styleId="WW8Num7z1">
    <w:name w:val="WW8Num7z1"/>
    <w:rsid w:val="00F3034E"/>
    <w:rPr>
      <w:rFonts w:ascii="Courier New" w:hAnsi="Courier New" w:cs="Courier New" w:hint="default"/>
      <w:sz w:val="20"/>
    </w:rPr>
  </w:style>
  <w:style w:type="character" w:customStyle="1" w:styleId="WW8Num7z2">
    <w:name w:val="WW8Num7z2"/>
    <w:rsid w:val="00F3034E"/>
    <w:rPr>
      <w:rFonts w:ascii="Wingdings" w:hAnsi="Wingdings" w:cs="Wingdings" w:hint="default"/>
      <w:sz w:val="20"/>
    </w:rPr>
  </w:style>
  <w:style w:type="character" w:customStyle="1" w:styleId="WW8Num9z1">
    <w:name w:val="WW8Num9z1"/>
    <w:rsid w:val="00F3034E"/>
    <w:rPr>
      <w:rFonts w:ascii="Courier New" w:hAnsi="Courier New" w:cs="Courier New" w:hint="default"/>
      <w:sz w:val="20"/>
    </w:rPr>
  </w:style>
  <w:style w:type="character" w:customStyle="1" w:styleId="WW8Num9z2">
    <w:name w:val="WW8Num9z2"/>
    <w:rsid w:val="00F3034E"/>
    <w:rPr>
      <w:rFonts w:ascii="Wingdings" w:hAnsi="Wingdings" w:cs="Wingdings" w:hint="default"/>
      <w:sz w:val="20"/>
    </w:rPr>
  </w:style>
  <w:style w:type="character" w:customStyle="1" w:styleId="WW8Num9z3">
    <w:name w:val="WW8Num9z3"/>
    <w:rsid w:val="00F3034E"/>
  </w:style>
  <w:style w:type="character" w:customStyle="1" w:styleId="WW8Num9z4">
    <w:name w:val="WW8Num9z4"/>
    <w:rsid w:val="00F3034E"/>
  </w:style>
  <w:style w:type="character" w:customStyle="1" w:styleId="WW8Num9z5">
    <w:name w:val="WW8Num9z5"/>
    <w:rsid w:val="00F3034E"/>
  </w:style>
  <w:style w:type="character" w:customStyle="1" w:styleId="WW8Num9z6">
    <w:name w:val="WW8Num9z6"/>
    <w:rsid w:val="00F3034E"/>
  </w:style>
  <w:style w:type="character" w:customStyle="1" w:styleId="WW8Num9z7">
    <w:name w:val="WW8Num9z7"/>
    <w:rsid w:val="00F3034E"/>
  </w:style>
  <w:style w:type="character" w:customStyle="1" w:styleId="WW8Num9z8">
    <w:name w:val="WW8Num9z8"/>
    <w:rsid w:val="00F3034E"/>
  </w:style>
  <w:style w:type="character" w:customStyle="1" w:styleId="WW8Num10z1">
    <w:name w:val="WW8Num10z1"/>
    <w:rsid w:val="00F3034E"/>
    <w:rPr>
      <w:rFonts w:ascii="Courier New" w:hAnsi="Courier New" w:cs="Courier New" w:hint="default"/>
      <w:i/>
      <w:iCs/>
      <w:sz w:val="22"/>
      <w:szCs w:val="22"/>
    </w:rPr>
  </w:style>
  <w:style w:type="character" w:customStyle="1" w:styleId="WW8Num10z2">
    <w:name w:val="WW8Num10z2"/>
    <w:rsid w:val="00F3034E"/>
    <w:rPr>
      <w:rFonts w:ascii="Wingdings" w:hAnsi="Wingdings" w:cs="Wingdings" w:hint="default"/>
    </w:rPr>
  </w:style>
  <w:style w:type="character" w:customStyle="1" w:styleId="WW8Num10z3">
    <w:name w:val="WW8Num10z3"/>
    <w:rsid w:val="00F3034E"/>
    <w:rPr>
      <w:rFonts w:ascii="Symbol" w:hAnsi="Symbol" w:cs="Symbol" w:hint="default"/>
    </w:rPr>
  </w:style>
  <w:style w:type="character" w:customStyle="1" w:styleId="WW8Num10z4">
    <w:name w:val="WW8Num10z4"/>
    <w:rsid w:val="00F3034E"/>
  </w:style>
  <w:style w:type="character" w:customStyle="1" w:styleId="WW8Num10z5">
    <w:name w:val="WW8Num10z5"/>
    <w:rsid w:val="00F3034E"/>
  </w:style>
  <w:style w:type="character" w:customStyle="1" w:styleId="WW8Num10z6">
    <w:name w:val="WW8Num10z6"/>
    <w:rsid w:val="00F3034E"/>
  </w:style>
  <w:style w:type="character" w:customStyle="1" w:styleId="WW8Num10z7">
    <w:name w:val="WW8Num10z7"/>
    <w:rsid w:val="00F3034E"/>
  </w:style>
  <w:style w:type="character" w:customStyle="1" w:styleId="WW8Num10z8">
    <w:name w:val="WW8Num10z8"/>
    <w:rsid w:val="00F3034E"/>
  </w:style>
  <w:style w:type="character" w:customStyle="1" w:styleId="WW8Num11z1">
    <w:name w:val="WW8Num11z1"/>
    <w:rsid w:val="00F3034E"/>
  </w:style>
  <w:style w:type="character" w:customStyle="1" w:styleId="WW8Num11z2">
    <w:name w:val="WW8Num11z2"/>
    <w:rsid w:val="00F3034E"/>
  </w:style>
  <w:style w:type="character" w:customStyle="1" w:styleId="WW8Num12z1">
    <w:name w:val="WW8Num12z1"/>
    <w:rsid w:val="00F3034E"/>
    <w:rPr>
      <w:sz w:val="22"/>
      <w:szCs w:val="22"/>
    </w:rPr>
  </w:style>
  <w:style w:type="character" w:customStyle="1" w:styleId="WW8Num12z2">
    <w:name w:val="WW8Num12z2"/>
    <w:rsid w:val="00F3034E"/>
  </w:style>
  <w:style w:type="character" w:customStyle="1" w:styleId="WW8Num17z4">
    <w:name w:val="WW8Num17z4"/>
    <w:rsid w:val="00F3034E"/>
  </w:style>
  <w:style w:type="character" w:customStyle="1" w:styleId="WW8Num17z5">
    <w:name w:val="WW8Num17z5"/>
    <w:rsid w:val="00F3034E"/>
  </w:style>
  <w:style w:type="character" w:customStyle="1" w:styleId="WW8Num17z6">
    <w:name w:val="WW8Num17z6"/>
    <w:rsid w:val="00F3034E"/>
  </w:style>
  <w:style w:type="character" w:customStyle="1" w:styleId="WW8Num17z7">
    <w:name w:val="WW8Num17z7"/>
    <w:rsid w:val="00F3034E"/>
  </w:style>
  <w:style w:type="character" w:customStyle="1" w:styleId="WW8Num17z8">
    <w:name w:val="WW8Num17z8"/>
    <w:rsid w:val="00F3034E"/>
  </w:style>
  <w:style w:type="character" w:customStyle="1" w:styleId="WW8Num18z4">
    <w:name w:val="WW8Num18z4"/>
    <w:rsid w:val="00F3034E"/>
  </w:style>
  <w:style w:type="character" w:customStyle="1" w:styleId="WW8Num18z5">
    <w:name w:val="WW8Num18z5"/>
    <w:rsid w:val="00F3034E"/>
  </w:style>
  <w:style w:type="character" w:customStyle="1" w:styleId="WW8Num18z6">
    <w:name w:val="WW8Num18z6"/>
    <w:rsid w:val="00F3034E"/>
  </w:style>
  <w:style w:type="character" w:customStyle="1" w:styleId="WW8Num18z7">
    <w:name w:val="WW8Num18z7"/>
    <w:rsid w:val="00F3034E"/>
  </w:style>
  <w:style w:type="character" w:customStyle="1" w:styleId="WW8Num18z8">
    <w:name w:val="WW8Num18z8"/>
    <w:rsid w:val="00F3034E"/>
  </w:style>
  <w:style w:type="character" w:customStyle="1" w:styleId="WW8Num19z4">
    <w:name w:val="WW8Num19z4"/>
    <w:rsid w:val="00F3034E"/>
  </w:style>
  <w:style w:type="character" w:customStyle="1" w:styleId="WW8Num19z5">
    <w:name w:val="WW8Num19z5"/>
    <w:rsid w:val="00F3034E"/>
  </w:style>
  <w:style w:type="character" w:customStyle="1" w:styleId="WW8Num19z6">
    <w:name w:val="WW8Num19z6"/>
    <w:rsid w:val="00F3034E"/>
  </w:style>
  <w:style w:type="character" w:customStyle="1" w:styleId="WW8Num19z7">
    <w:name w:val="WW8Num19z7"/>
    <w:rsid w:val="00F3034E"/>
  </w:style>
  <w:style w:type="character" w:customStyle="1" w:styleId="WW8Num19z8">
    <w:name w:val="WW8Num19z8"/>
    <w:rsid w:val="00F3034E"/>
  </w:style>
  <w:style w:type="character" w:customStyle="1" w:styleId="WW8Num8z1">
    <w:name w:val="WW8Num8z1"/>
    <w:rsid w:val="00F3034E"/>
  </w:style>
  <w:style w:type="character" w:customStyle="1" w:styleId="WW8Num8z2">
    <w:name w:val="WW8Num8z2"/>
    <w:rsid w:val="00F3034E"/>
    <w:rPr>
      <w:bCs/>
    </w:rPr>
  </w:style>
  <w:style w:type="character" w:customStyle="1" w:styleId="WW8Num8z3">
    <w:name w:val="WW8Num8z3"/>
    <w:rsid w:val="00F3034E"/>
  </w:style>
  <w:style w:type="character" w:customStyle="1" w:styleId="WW8Num8z4">
    <w:name w:val="WW8Num8z4"/>
    <w:rsid w:val="00F3034E"/>
  </w:style>
  <w:style w:type="character" w:customStyle="1" w:styleId="WW8Num8z5">
    <w:name w:val="WW8Num8z5"/>
    <w:rsid w:val="00F3034E"/>
  </w:style>
  <w:style w:type="character" w:customStyle="1" w:styleId="WW8Num8z6">
    <w:name w:val="WW8Num8z6"/>
    <w:rsid w:val="00F3034E"/>
  </w:style>
  <w:style w:type="character" w:customStyle="1" w:styleId="WW8Num8z7">
    <w:name w:val="WW8Num8z7"/>
    <w:rsid w:val="00F3034E"/>
  </w:style>
  <w:style w:type="character" w:customStyle="1" w:styleId="WW8Num8z8">
    <w:name w:val="WW8Num8z8"/>
    <w:rsid w:val="00F3034E"/>
  </w:style>
  <w:style w:type="character" w:customStyle="1" w:styleId="WW8Num11z3">
    <w:name w:val="WW8Num11z3"/>
    <w:rsid w:val="00F3034E"/>
  </w:style>
  <w:style w:type="character" w:customStyle="1" w:styleId="WW8Num11z4">
    <w:name w:val="WW8Num11z4"/>
    <w:rsid w:val="00F3034E"/>
  </w:style>
  <w:style w:type="character" w:customStyle="1" w:styleId="WW8Num11z5">
    <w:name w:val="WW8Num11z5"/>
    <w:rsid w:val="00F3034E"/>
  </w:style>
  <w:style w:type="character" w:customStyle="1" w:styleId="WW8Num11z6">
    <w:name w:val="WW8Num11z6"/>
    <w:rsid w:val="00F3034E"/>
  </w:style>
  <w:style w:type="character" w:customStyle="1" w:styleId="WW8Num11z7">
    <w:name w:val="WW8Num11z7"/>
    <w:rsid w:val="00F3034E"/>
  </w:style>
  <w:style w:type="character" w:customStyle="1" w:styleId="WW8Num11z8">
    <w:name w:val="WW8Num11z8"/>
    <w:rsid w:val="00F3034E"/>
  </w:style>
  <w:style w:type="character" w:customStyle="1" w:styleId="WW8Num12z3">
    <w:name w:val="WW8Num12z3"/>
    <w:rsid w:val="00F3034E"/>
  </w:style>
  <w:style w:type="character" w:customStyle="1" w:styleId="WW8Num12z4">
    <w:name w:val="WW8Num12z4"/>
    <w:rsid w:val="00F3034E"/>
  </w:style>
  <w:style w:type="character" w:customStyle="1" w:styleId="WW8Num12z5">
    <w:name w:val="WW8Num12z5"/>
    <w:rsid w:val="00F3034E"/>
  </w:style>
  <w:style w:type="character" w:customStyle="1" w:styleId="WW8Num12z6">
    <w:name w:val="WW8Num12z6"/>
    <w:rsid w:val="00F3034E"/>
  </w:style>
  <w:style w:type="character" w:customStyle="1" w:styleId="WW8Num12z7">
    <w:name w:val="WW8Num12z7"/>
    <w:rsid w:val="00F3034E"/>
  </w:style>
  <w:style w:type="character" w:customStyle="1" w:styleId="WW8Num12z8">
    <w:name w:val="WW8Num12z8"/>
    <w:rsid w:val="00F3034E"/>
  </w:style>
  <w:style w:type="character" w:customStyle="1" w:styleId="WW8Num13z1">
    <w:name w:val="WW8Num13z1"/>
    <w:rsid w:val="00F3034E"/>
    <w:rPr>
      <w:rFonts w:ascii="Courier New" w:hAnsi="Courier New" w:cs="Courier New" w:hint="default"/>
      <w:sz w:val="20"/>
    </w:rPr>
  </w:style>
  <w:style w:type="character" w:customStyle="1" w:styleId="WW8Num13z2">
    <w:name w:val="WW8Num13z2"/>
    <w:rsid w:val="00F3034E"/>
    <w:rPr>
      <w:rFonts w:ascii="Wingdings" w:hAnsi="Wingdings" w:cs="Wingdings" w:hint="default"/>
      <w:sz w:val="20"/>
    </w:rPr>
  </w:style>
  <w:style w:type="character" w:customStyle="1" w:styleId="WW8NumSt5z0">
    <w:name w:val="WW8NumSt5z0"/>
    <w:rsid w:val="00F3034E"/>
    <w:rPr>
      <w:rFonts w:ascii="Symbol" w:hAnsi="Symbol" w:cs="Symbol" w:hint="default"/>
      <w:color w:val="000000"/>
      <w:kern w:val="1"/>
      <w:sz w:val="20"/>
      <w:szCs w:val="20"/>
    </w:rPr>
  </w:style>
  <w:style w:type="character" w:customStyle="1" w:styleId="Fuentedeprrafopredeter7">
    <w:name w:val="Fuente de párrafo predeter.7"/>
    <w:rsid w:val="00F3034E"/>
  </w:style>
  <w:style w:type="character" w:customStyle="1" w:styleId="Refdenotaalpie6">
    <w:name w:val="Ref. de nota al pie6"/>
    <w:rsid w:val="00F3034E"/>
    <w:rPr>
      <w:color w:val="000000"/>
    </w:rPr>
  </w:style>
  <w:style w:type="character" w:customStyle="1" w:styleId="ListLabel1">
    <w:name w:val="ListLabel 1"/>
    <w:rsid w:val="00F3034E"/>
    <w:rPr>
      <w:rFonts w:cs="Times New Roman"/>
      <w:i w:val="0"/>
      <w:u w:val="none"/>
    </w:rPr>
  </w:style>
  <w:style w:type="character" w:customStyle="1" w:styleId="ListLabel2">
    <w:name w:val="ListLabel 2"/>
    <w:rsid w:val="00F3034E"/>
    <w:rPr>
      <w:rFonts w:cs="Times New Roman"/>
    </w:rPr>
  </w:style>
  <w:style w:type="character" w:customStyle="1" w:styleId="ListLabel3">
    <w:name w:val="ListLabel 3"/>
    <w:rsid w:val="00F3034E"/>
    <w:rPr>
      <w:rFonts w:cs="Times New Roman"/>
      <w:i w:val="0"/>
    </w:rPr>
  </w:style>
  <w:style w:type="character" w:customStyle="1" w:styleId="ListLabel4">
    <w:name w:val="ListLabel 4"/>
    <w:rsid w:val="00F3034E"/>
    <w:rPr>
      <w:b w:val="0"/>
      <w:i w:val="0"/>
    </w:rPr>
  </w:style>
  <w:style w:type="character" w:customStyle="1" w:styleId="StrongEmphasis">
    <w:name w:val="Strong Emphasis"/>
    <w:rsid w:val="00F3034E"/>
    <w:rPr>
      <w:b/>
      <w:bCs/>
    </w:rPr>
  </w:style>
  <w:style w:type="character" w:customStyle="1" w:styleId="notranslate">
    <w:name w:val="notranslate"/>
    <w:basedOn w:val="Fuentedeprrafopredeter1"/>
    <w:rsid w:val="00F3034E"/>
  </w:style>
  <w:style w:type="character" w:customStyle="1" w:styleId="CarCar2">
    <w:name w:val="Car Car2"/>
    <w:rsid w:val="00F3034E"/>
    <w:rPr>
      <w:b/>
      <w:bCs/>
      <w:sz w:val="36"/>
      <w:szCs w:val="36"/>
    </w:rPr>
  </w:style>
  <w:style w:type="character" w:customStyle="1" w:styleId="CarCar1">
    <w:name w:val="Car Car1"/>
    <w:rsid w:val="00F3034E"/>
    <w:rPr>
      <w:b/>
      <w:bCs/>
      <w:sz w:val="27"/>
      <w:szCs w:val="27"/>
    </w:rPr>
  </w:style>
  <w:style w:type="character" w:customStyle="1" w:styleId="toctoggle">
    <w:name w:val="toctoggle"/>
    <w:basedOn w:val="Fuentedeprrafopredeter1"/>
    <w:rsid w:val="00F3034E"/>
  </w:style>
  <w:style w:type="character" w:customStyle="1" w:styleId="tocnumber">
    <w:name w:val="tocnumber"/>
    <w:basedOn w:val="Fuentedeprrafopredeter1"/>
    <w:rsid w:val="00F3034E"/>
  </w:style>
  <w:style w:type="character" w:customStyle="1" w:styleId="toctext">
    <w:name w:val="toctext"/>
    <w:basedOn w:val="Fuentedeprrafopredeter1"/>
    <w:rsid w:val="00F3034E"/>
  </w:style>
  <w:style w:type="character" w:customStyle="1" w:styleId="mw-headline">
    <w:name w:val="mw-headline"/>
    <w:basedOn w:val="Fuentedeprrafopredeter1"/>
    <w:uiPriority w:val="99"/>
    <w:rsid w:val="00F3034E"/>
  </w:style>
  <w:style w:type="character" w:customStyle="1" w:styleId="mw-editsection">
    <w:name w:val="mw-editsection"/>
    <w:basedOn w:val="Fuentedeprrafopredeter1"/>
    <w:rsid w:val="00F3034E"/>
  </w:style>
  <w:style w:type="character" w:customStyle="1" w:styleId="mw-editsection-bracket">
    <w:name w:val="mw-editsection-bracket"/>
    <w:basedOn w:val="Fuentedeprrafopredeter1"/>
    <w:uiPriority w:val="99"/>
    <w:rsid w:val="00F3034E"/>
  </w:style>
  <w:style w:type="character" w:customStyle="1" w:styleId="mw-cite-backlink">
    <w:name w:val="mw-cite-backlink"/>
    <w:basedOn w:val="Fuentedeprrafopredeter1"/>
    <w:rsid w:val="00F3034E"/>
  </w:style>
  <w:style w:type="character" w:customStyle="1" w:styleId="cite-accessibility-label">
    <w:name w:val="cite-accessibility-label"/>
    <w:basedOn w:val="Fuentedeprrafopredeter1"/>
    <w:rsid w:val="00F3034E"/>
  </w:style>
  <w:style w:type="character" w:customStyle="1" w:styleId="reference-text">
    <w:name w:val="reference-text"/>
    <w:basedOn w:val="Fuentedeprrafopredeter1"/>
    <w:rsid w:val="00F3034E"/>
  </w:style>
  <w:style w:type="character" w:customStyle="1" w:styleId="CarCar">
    <w:name w:val="Car Car"/>
    <w:rsid w:val="00F3034E"/>
    <w:rPr>
      <w:rFonts w:ascii="Courier New" w:hAnsi="Courier New" w:cs="Courier New"/>
    </w:rPr>
  </w:style>
  <w:style w:type="character" w:customStyle="1" w:styleId="cite-accessibility-label1">
    <w:name w:val="cite-accessibility-label1"/>
    <w:basedOn w:val="Fuentedeprrafopredeter2"/>
    <w:rsid w:val="00F3034E"/>
  </w:style>
  <w:style w:type="character" w:customStyle="1" w:styleId="citation">
    <w:name w:val="citation"/>
    <w:basedOn w:val="Fuentedeprrafopredeter2"/>
    <w:rsid w:val="00F3034E"/>
  </w:style>
  <w:style w:type="character" w:customStyle="1" w:styleId="z3988">
    <w:name w:val="z3988"/>
    <w:basedOn w:val="Fuentedeprrafopredeter2"/>
    <w:rsid w:val="00F3034E"/>
  </w:style>
  <w:style w:type="character" w:customStyle="1" w:styleId="error2">
    <w:name w:val="error2"/>
    <w:basedOn w:val="Fuentedeprrafopredeter2"/>
    <w:rsid w:val="00F3034E"/>
  </w:style>
  <w:style w:type="character" w:styleId="CdigoHTML">
    <w:name w:val="HTML Code"/>
    <w:rsid w:val="00F3034E"/>
    <w:rPr>
      <w:rFonts w:ascii="Courier New" w:eastAsia="Times New Roman" w:hAnsi="Courier New" w:cs="Courier New"/>
      <w:sz w:val="20"/>
      <w:szCs w:val="20"/>
    </w:rPr>
  </w:style>
  <w:style w:type="character" w:customStyle="1" w:styleId="pspo-tdesc-txt">
    <w:name w:val="pspo-tdesc-txt"/>
    <w:basedOn w:val="Fuentedeprrafopredeter2"/>
    <w:rsid w:val="00F3034E"/>
  </w:style>
  <w:style w:type="character" w:customStyle="1" w:styleId="a-declarative">
    <w:name w:val="a-declarative"/>
    <w:basedOn w:val="Fuentedeprrafopredeter2"/>
    <w:rsid w:val="00F3034E"/>
  </w:style>
  <w:style w:type="character" w:customStyle="1" w:styleId="fliptobacktext3">
    <w:name w:val="fliptobacktext3"/>
    <w:basedOn w:val="Fuentedeprrafopredeter2"/>
    <w:rsid w:val="00F3034E"/>
  </w:style>
  <w:style w:type="character" w:customStyle="1" w:styleId="fliptofronttext3">
    <w:name w:val="fliptofronttext3"/>
    <w:basedOn w:val="Fuentedeprrafopredeter2"/>
    <w:rsid w:val="00F3034E"/>
  </w:style>
  <w:style w:type="character" w:customStyle="1" w:styleId="audiolisten">
    <w:name w:val="audiolisten"/>
    <w:basedOn w:val="Fuentedeprrafopredeter2"/>
    <w:rsid w:val="00F3034E"/>
  </w:style>
  <w:style w:type="character" w:customStyle="1" w:styleId="sampleaudiotext4">
    <w:name w:val="sampleaudiotext4"/>
    <w:basedOn w:val="Fuentedeprrafopredeter2"/>
    <w:rsid w:val="00F3034E"/>
  </w:style>
  <w:style w:type="character" w:customStyle="1" w:styleId="audioplaying">
    <w:name w:val="audioplaying"/>
    <w:basedOn w:val="Fuentedeprrafopredeter2"/>
    <w:rsid w:val="00F3034E"/>
  </w:style>
  <w:style w:type="character" w:customStyle="1" w:styleId="audiopaused">
    <w:name w:val="audiopaused"/>
    <w:basedOn w:val="Fuentedeprrafopredeter2"/>
    <w:rsid w:val="00F3034E"/>
  </w:style>
  <w:style w:type="character" w:customStyle="1" w:styleId="audiopopovertrigger2">
    <w:name w:val="audiopopovertrigger2"/>
    <w:rsid w:val="00F3034E"/>
    <w:rPr>
      <w:sz w:val="2"/>
      <w:szCs w:val="2"/>
    </w:rPr>
  </w:style>
  <w:style w:type="character" w:customStyle="1" w:styleId="audiosamplepopover2">
    <w:name w:val="audiosamplepopover2"/>
    <w:rsid w:val="00F3034E"/>
    <w:rPr>
      <w:vanish/>
    </w:rPr>
  </w:style>
  <w:style w:type="character" w:customStyle="1" w:styleId="thumb-text2">
    <w:name w:val="thumb-text2"/>
    <w:rsid w:val="00F3034E"/>
    <w:rPr>
      <w:vanish w:val="0"/>
    </w:rPr>
  </w:style>
  <w:style w:type="character" w:customStyle="1" w:styleId="a-color-link">
    <w:name w:val="a-color-link"/>
    <w:basedOn w:val="Fuentedeprrafopredeter2"/>
    <w:rsid w:val="00F3034E"/>
  </w:style>
  <w:style w:type="character" w:customStyle="1" w:styleId="a-size-large1">
    <w:name w:val="a-size-large1"/>
    <w:uiPriority w:val="99"/>
    <w:rsid w:val="00F3034E"/>
    <w:rPr>
      <w:rFonts w:ascii="Arial" w:hAnsi="Arial" w:cs="Arial" w:hint="default"/>
    </w:rPr>
  </w:style>
  <w:style w:type="character" w:customStyle="1" w:styleId="a-size-medium2">
    <w:name w:val="a-size-medium2"/>
    <w:uiPriority w:val="99"/>
    <w:rsid w:val="00F3034E"/>
    <w:rPr>
      <w:rFonts w:ascii="Arial" w:hAnsi="Arial" w:cs="Arial" w:hint="default"/>
    </w:rPr>
  </w:style>
  <w:style w:type="character" w:customStyle="1" w:styleId="author">
    <w:name w:val="author"/>
    <w:basedOn w:val="Fuentedeprrafopredeter2"/>
    <w:rsid w:val="00F3034E"/>
  </w:style>
  <w:style w:type="character" w:customStyle="1" w:styleId="a-color-secondary">
    <w:name w:val="a-color-secondary"/>
    <w:basedOn w:val="Fuentedeprrafopredeter2"/>
    <w:rsid w:val="00F3034E"/>
  </w:style>
  <w:style w:type="character" w:customStyle="1" w:styleId="book-header-2-title-device2">
    <w:name w:val="book-header-2-title-device2"/>
    <w:rsid w:val="00F3034E"/>
    <w:rPr>
      <w:sz w:val="13"/>
      <w:szCs w:val="13"/>
    </w:rPr>
  </w:style>
  <w:style w:type="paragraph" w:customStyle="1" w:styleId="Normal12">
    <w:name w:val="Normal+12"/>
    <w:basedOn w:val="Default"/>
    <w:rsid w:val="00F3034E"/>
    <w:pPr>
      <w:autoSpaceDE/>
    </w:pPr>
    <w:rPr>
      <w:rFonts w:ascii="Times New Roman" w:eastAsia="Times New Roman" w:hAnsi="Times New Roman" w:cs="Times New Roman"/>
      <w:color w:val="00000A"/>
    </w:rPr>
  </w:style>
  <w:style w:type="paragraph" w:customStyle="1" w:styleId="Textoindependiente21">
    <w:name w:val="Texto independiente 2+1"/>
    <w:basedOn w:val="Default"/>
    <w:rsid w:val="00F3034E"/>
    <w:pPr>
      <w:autoSpaceDE/>
    </w:pPr>
    <w:rPr>
      <w:rFonts w:ascii="Times New Roman" w:eastAsia="Times New Roman" w:hAnsi="Times New Roman" w:cs="Times New Roman"/>
      <w:color w:val="00000A"/>
    </w:rPr>
  </w:style>
  <w:style w:type="paragraph" w:customStyle="1" w:styleId="Textonotapie1">
    <w:name w:val="Texto nota pie1"/>
    <w:basedOn w:val="Normal"/>
    <w:rsid w:val="00F3034E"/>
    <w:pPr>
      <w:suppressAutoHyphens/>
    </w:pPr>
    <w:rPr>
      <w:kern w:val="1"/>
      <w:sz w:val="20"/>
      <w:szCs w:val="20"/>
      <w:lang w:eastAsia="ar-SA"/>
    </w:rPr>
  </w:style>
  <w:style w:type="paragraph" w:styleId="HTMLconformatoprevio">
    <w:name w:val="HTML Preformatted"/>
    <w:basedOn w:val="Normal"/>
    <w:link w:val="HTMLconformatoprevioCar"/>
    <w:uiPriority w:val="99"/>
    <w:rsid w:val="00F303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kern w:val="1"/>
      <w:sz w:val="20"/>
      <w:szCs w:val="20"/>
      <w:lang w:val="x-none" w:eastAsia="ar-SA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F3034E"/>
    <w:rPr>
      <w:rFonts w:ascii="Courier New" w:eastAsia="Times New Roman" w:hAnsi="Courier New" w:cs="Times New Roman"/>
      <w:kern w:val="1"/>
      <w:sz w:val="20"/>
      <w:szCs w:val="20"/>
      <w:lang w:val="x-none" w:eastAsia="ar-SA"/>
    </w:rPr>
  </w:style>
  <w:style w:type="paragraph" w:customStyle="1" w:styleId="pspo-desc">
    <w:name w:val="pspo-desc"/>
    <w:basedOn w:val="Normal"/>
    <w:rsid w:val="00F3034E"/>
    <w:pPr>
      <w:spacing w:before="280" w:after="280" w:line="270" w:lineRule="atLeast"/>
    </w:pPr>
    <w:rPr>
      <w:kern w:val="1"/>
      <w:sz w:val="20"/>
      <w:szCs w:val="20"/>
      <w:lang w:eastAsia="ar-SA"/>
    </w:rPr>
  </w:style>
  <w:style w:type="character" w:customStyle="1" w:styleId="SubttuloCar1">
    <w:name w:val="Subtítulo Car1"/>
    <w:rsid w:val="00F3034E"/>
    <w:rPr>
      <w:i/>
      <w:iCs/>
      <w:kern w:val="1"/>
      <w:sz w:val="28"/>
      <w:lang w:val="es-ES" w:eastAsia="ar-SA" w:bidi="ar-SA"/>
    </w:rPr>
  </w:style>
  <w:style w:type="character" w:customStyle="1" w:styleId="TextonotapieCar1">
    <w:name w:val="Texto nota pie Car1"/>
    <w:rsid w:val="00F3034E"/>
    <w:rPr>
      <w:kern w:val="1"/>
      <w:lang w:val="es-ES" w:eastAsia="ar-SA" w:bidi="ar-SA"/>
    </w:rPr>
  </w:style>
  <w:style w:type="paragraph" w:customStyle="1" w:styleId="entradilla">
    <w:name w:val="entradilla"/>
    <w:basedOn w:val="Normal"/>
    <w:rsid w:val="00F3034E"/>
    <w:pPr>
      <w:spacing w:before="100" w:beforeAutospacing="1" w:after="100" w:afterAutospacing="1"/>
    </w:pPr>
  </w:style>
  <w:style w:type="character" w:customStyle="1" w:styleId="mw-mmv-title">
    <w:name w:val="mw-mmv-title"/>
    <w:basedOn w:val="Fuentedeprrafopredeter"/>
    <w:rsid w:val="00F3034E"/>
  </w:style>
  <w:style w:type="character" w:customStyle="1" w:styleId="Smbolodenotaalpie">
    <w:name w:val="Símbolo de nota al pie"/>
    <w:rsid w:val="00F3034E"/>
    <w:rPr>
      <w:vertAlign w:val="superscript"/>
    </w:rPr>
  </w:style>
  <w:style w:type="character" w:customStyle="1" w:styleId="Smbolodenotafinal">
    <w:name w:val="Símbolo de nota final"/>
    <w:rsid w:val="00F3034E"/>
    <w:rPr>
      <w:vertAlign w:val="superscript"/>
    </w:rPr>
  </w:style>
  <w:style w:type="character" w:customStyle="1" w:styleId="Refdenotaalpie7">
    <w:name w:val="Ref. de nota al pie7"/>
    <w:rsid w:val="00F3034E"/>
    <w:rPr>
      <w:color w:val="000000"/>
    </w:rPr>
  </w:style>
  <w:style w:type="character" w:styleId="CitaHTML">
    <w:name w:val="HTML Cite"/>
    <w:rsid w:val="00F3034E"/>
    <w:rPr>
      <w:i/>
      <w:iCs/>
    </w:rPr>
  </w:style>
  <w:style w:type="paragraph" w:customStyle="1" w:styleId="Prrafodelista3">
    <w:name w:val="Párrafo de lista3"/>
    <w:basedOn w:val="Normal"/>
    <w:rsid w:val="00F3034E"/>
    <w:pPr>
      <w:ind w:left="720"/>
    </w:pPr>
  </w:style>
  <w:style w:type="paragraph" w:customStyle="1" w:styleId="Standarduser">
    <w:name w:val="Standard (user)"/>
    <w:rsid w:val="00F3034E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TextocomentarioCar2">
    <w:name w:val="Texto comentario Car2"/>
    <w:rsid w:val="00F3034E"/>
    <w:rPr>
      <w:rFonts w:eastAsia="Calibri"/>
      <w:lang w:eastAsia="ar-SA"/>
    </w:rPr>
  </w:style>
  <w:style w:type="character" w:customStyle="1" w:styleId="ecxapple-style-span">
    <w:name w:val="ecxapple-style-span"/>
    <w:basedOn w:val="Fuentedeprrafopredeter"/>
    <w:rsid w:val="00F3034E"/>
  </w:style>
  <w:style w:type="character" w:customStyle="1" w:styleId="txtlistcut1">
    <w:name w:val="txtlistcut1"/>
    <w:rsid w:val="00F3034E"/>
    <w:rPr>
      <w:vanish w:val="0"/>
      <w:webHidden w:val="0"/>
      <w:specVanish w:val="0"/>
    </w:rPr>
  </w:style>
  <w:style w:type="character" w:customStyle="1" w:styleId="arrowlist">
    <w:name w:val="arrowlist"/>
    <w:basedOn w:val="Fuentedeprrafopredeter"/>
    <w:rsid w:val="00F3034E"/>
  </w:style>
  <w:style w:type="character" w:customStyle="1" w:styleId="txtact">
    <w:name w:val="txtact"/>
    <w:basedOn w:val="Fuentedeprrafopredeter"/>
    <w:rsid w:val="00F3034E"/>
  </w:style>
  <w:style w:type="character" w:customStyle="1" w:styleId="searchword1">
    <w:name w:val="searchword1"/>
    <w:rsid w:val="00F3034E"/>
    <w:rPr>
      <w:shd w:val="clear" w:color="auto" w:fill="FFFBC3"/>
    </w:rPr>
  </w:style>
  <w:style w:type="character" w:customStyle="1" w:styleId="ircsu">
    <w:name w:val="irc_su"/>
    <w:basedOn w:val="Fuentedeprrafopredeter"/>
    <w:rsid w:val="00F3034E"/>
  </w:style>
  <w:style w:type="character" w:customStyle="1" w:styleId="xbe">
    <w:name w:val="_xbe"/>
    <w:basedOn w:val="Fuentedeprrafopredeter"/>
    <w:rsid w:val="00F3034E"/>
  </w:style>
  <w:style w:type="paragraph" w:customStyle="1" w:styleId="bloquetexto">
    <w:name w:val="bloque_texto"/>
    <w:basedOn w:val="Normal"/>
    <w:rsid w:val="00F3034E"/>
    <w:pPr>
      <w:spacing w:after="100" w:afterAutospacing="1"/>
    </w:pPr>
    <w:rPr>
      <w:sz w:val="26"/>
      <w:szCs w:val="26"/>
    </w:rPr>
  </w:style>
  <w:style w:type="character" w:customStyle="1" w:styleId="dvocc1">
    <w:name w:val="dvocc1"/>
    <w:rsid w:val="00F3034E"/>
    <w:rPr>
      <w:b/>
      <w:bCs/>
      <w:color w:val="AC0000"/>
      <w:sz w:val="17"/>
      <w:szCs w:val="17"/>
    </w:rPr>
  </w:style>
  <w:style w:type="character" w:customStyle="1" w:styleId="title2">
    <w:name w:val="title2"/>
    <w:rsid w:val="00F3034E"/>
    <w:rPr>
      <w:b w:val="0"/>
      <w:bCs w:val="0"/>
      <w:vanish w:val="0"/>
      <w:webHidden w:val="0"/>
      <w:sz w:val="25"/>
      <w:szCs w:val="25"/>
      <w:specVanish w:val="0"/>
    </w:rPr>
  </w:style>
  <w:style w:type="character" w:customStyle="1" w:styleId="cite">
    <w:name w:val="cite"/>
    <w:basedOn w:val="Fuentedeprrafopredeter"/>
    <w:rsid w:val="00F3034E"/>
  </w:style>
  <w:style w:type="character" w:customStyle="1" w:styleId="extra2">
    <w:name w:val="extra2"/>
    <w:rsid w:val="00F3034E"/>
    <w:rPr>
      <w:vanish w:val="0"/>
      <w:webHidden w:val="0"/>
      <w:specVanish w:val="0"/>
    </w:rPr>
  </w:style>
  <w:style w:type="character" w:customStyle="1" w:styleId="options2">
    <w:name w:val="options2"/>
    <w:rsid w:val="00F3034E"/>
    <w:rPr>
      <w:vanish w:val="0"/>
      <w:webHidden w:val="0"/>
      <w:specVanish w:val="0"/>
    </w:rPr>
  </w:style>
  <w:style w:type="character" w:customStyle="1" w:styleId="ms-rtethemefontface-21">
    <w:name w:val="ms-rtethemefontface-21"/>
    <w:rsid w:val="00F3034E"/>
    <w:rPr>
      <w:rFonts w:ascii="Arial" w:hAnsi="Arial" w:cs="Arial" w:hint="default"/>
    </w:rPr>
  </w:style>
  <w:style w:type="character" w:customStyle="1" w:styleId="ms-rtethemeforecolor-2-31">
    <w:name w:val="ms-rtethemeforecolor-2-31"/>
    <w:rsid w:val="00F3034E"/>
    <w:rPr>
      <w:color w:val="3F3F3F"/>
    </w:rPr>
  </w:style>
  <w:style w:type="character" w:customStyle="1" w:styleId="tituloverde1">
    <w:name w:val="tituloverde1"/>
    <w:rsid w:val="00F3034E"/>
    <w:rPr>
      <w:b/>
      <w:bCs/>
      <w:color w:val="6D6D02"/>
      <w:sz w:val="29"/>
      <w:szCs w:val="29"/>
    </w:rPr>
  </w:style>
  <w:style w:type="character" w:customStyle="1" w:styleId="exlresultdetails">
    <w:name w:val="exlresultdetails"/>
    <w:basedOn w:val="Fuentedeprrafopredeter"/>
    <w:rsid w:val="00F3034E"/>
  </w:style>
  <w:style w:type="character" w:customStyle="1" w:styleId="text-history">
    <w:name w:val="text-history"/>
    <w:basedOn w:val="Fuentedeprrafopredeter"/>
    <w:rsid w:val="00F3034E"/>
  </w:style>
  <w:style w:type="character" w:customStyle="1" w:styleId="number-history">
    <w:name w:val="number-history"/>
    <w:basedOn w:val="Fuentedeprrafopredeter"/>
    <w:rsid w:val="00F3034E"/>
  </w:style>
  <w:style w:type="character" w:customStyle="1" w:styleId="mw-redirectedfrom">
    <w:name w:val="mw-redirectedfrom"/>
    <w:basedOn w:val="Fuentedeprrafopredeter"/>
    <w:rsid w:val="00F3034E"/>
  </w:style>
  <w:style w:type="character" w:customStyle="1" w:styleId="tocnumber2">
    <w:name w:val="tocnumber2"/>
    <w:basedOn w:val="Fuentedeprrafopredeter"/>
    <w:rsid w:val="00F3034E"/>
  </w:style>
  <w:style w:type="character" w:customStyle="1" w:styleId="mw-editsection1">
    <w:name w:val="mw-editsection1"/>
    <w:basedOn w:val="Fuentedeprrafopredeter"/>
    <w:uiPriority w:val="99"/>
    <w:rsid w:val="00F3034E"/>
  </w:style>
  <w:style w:type="character" w:customStyle="1" w:styleId="interproject1">
    <w:name w:val="interproject1"/>
    <w:rsid w:val="00F3034E"/>
    <w:rPr>
      <w:vanish/>
      <w:webHidden w:val="0"/>
      <w:bdr w:val="dotted" w:sz="12" w:space="0" w:color="AAAAAA" w:frame="1"/>
      <w:specVanish w:val="0"/>
    </w:rPr>
  </w:style>
  <w:style w:type="paragraph" w:customStyle="1" w:styleId="ve-init-mw-desktoparticletarget-loading-overlay">
    <w:name w:val="ve-init-mw-desktoparticletarget-loading-overlay"/>
    <w:basedOn w:val="Normal"/>
    <w:uiPriority w:val="99"/>
    <w:rsid w:val="00F3034E"/>
    <w:pPr>
      <w:spacing w:after="100" w:afterAutospacing="1"/>
    </w:pPr>
  </w:style>
  <w:style w:type="paragraph" w:customStyle="1" w:styleId="ve-init-mw-desktoparticletarget-progress">
    <w:name w:val="ve-init-mw-desktoparticletarget-progress"/>
    <w:basedOn w:val="Normal"/>
    <w:uiPriority w:val="99"/>
    <w:rsid w:val="00F3034E"/>
    <w:pPr>
      <w:pBdr>
        <w:top w:val="single" w:sz="4" w:space="0" w:color="347BFF"/>
        <w:left w:val="single" w:sz="4" w:space="0" w:color="347BFF"/>
        <w:bottom w:val="single" w:sz="4" w:space="0" w:color="347BFF"/>
        <w:right w:val="single" w:sz="4" w:space="0" w:color="347BFF"/>
      </w:pBdr>
      <w:shd w:val="clear" w:color="auto" w:fill="FFFFFF"/>
      <w:ind w:left="3060" w:right="3060"/>
    </w:pPr>
  </w:style>
  <w:style w:type="paragraph" w:customStyle="1" w:styleId="ve-init-mw-desktoparticletarget-progress-bar">
    <w:name w:val="ve-init-mw-desktoparticletarget-progress-bar"/>
    <w:basedOn w:val="Normal"/>
    <w:uiPriority w:val="99"/>
    <w:rsid w:val="00F3034E"/>
    <w:pPr>
      <w:shd w:val="clear" w:color="auto" w:fill="347BFF"/>
      <w:spacing w:before="100" w:beforeAutospacing="1" w:after="100" w:afterAutospacing="1"/>
    </w:pPr>
  </w:style>
  <w:style w:type="paragraph" w:customStyle="1" w:styleId="mw-editsection-divider">
    <w:name w:val="mw-editsection-divider"/>
    <w:basedOn w:val="Normal"/>
    <w:uiPriority w:val="99"/>
    <w:rsid w:val="00F3034E"/>
    <w:pPr>
      <w:spacing w:before="100" w:beforeAutospacing="1" w:after="100" w:afterAutospacing="1"/>
    </w:pPr>
    <w:rPr>
      <w:color w:val="555555"/>
    </w:rPr>
  </w:style>
  <w:style w:type="paragraph" w:customStyle="1" w:styleId="settings-title">
    <w:name w:val="settings-title"/>
    <w:basedOn w:val="Normal"/>
    <w:uiPriority w:val="99"/>
    <w:rsid w:val="00F3034E"/>
    <w:pPr>
      <w:spacing w:before="100" w:beforeAutospacing="1" w:after="100" w:afterAutospacing="1"/>
    </w:pPr>
    <w:rPr>
      <w:sz w:val="22"/>
      <w:szCs w:val="22"/>
    </w:rPr>
  </w:style>
  <w:style w:type="paragraph" w:customStyle="1" w:styleId="settings-text">
    <w:name w:val="settings-text"/>
    <w:basedOn w:val="Normal"/>
    <w:uiPriority w:val="99"/>
    <w:rsid w:val="00F3034E"/>
    <w:pPr>
      <w:spacing w:before="100" w:beforeAutospacing="1" w:after="100" w:afterAutospacing="1"/>
    </w:pPr>
    <w:rPr>
      <w:color w:val="555555"/>
      <w:sz w:val="18"/>
      <w:szCs w:val="18"/>
    </w:rPr>
  </w:style>
  <w:style w:type="paragraph" w:customStyle="1" w:styleId="mwembedplayer">
    <w:name w:val="mwembedplayer"/>
    <w:basedOn w:val="Normal"/>
    <w:rsid w:val="00F3034E"/>
    <w:pPr>
      <w:spacing w:before="100" w:beforeAutospacing="1" w:after="100" w:afterAutospacing="1"/>
    </w:pPr>
  </w:style>
  <w:style w:type="paragraph" w:customStyle="1" w:styleId="loadingspinner">
    <w:name w:val="loadingspinner"/>
    <w:basedOn w:val="Normal"/>
    <w:rsid w:val="00F3034E"/>
    <w:pPr>
      <w:spacing w:before="100" w:beforeAutospacing="1" w:after="100" w:afterAutospacing="1"/>
    </w:pPr>
  </w:style>
  <w:style w:type="paragraph" w:customStyle="1" w:styleId="mw-imported-resource">
    <w:name w:val="mw-imported-resource"/>
    <w:basedOn w:val="Normal"/>
    <w:rsid w:val="00F3034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kaltura-icon">
    <w:name w:val="kaltura-icon"/>
    <w:basedOn w:val="Normal"/>
    <w:rsid w:val="00F3034E"/>
    <w:pPr>
      <w:spacing w:before="26" w:after="100" w:afterAutospacing="1"/>
      <w:ind w:left="39"/>
    </w:pPr>
  </w:style>
  <w:style w:type="paragraph" w:customStyle="1" w:styleId="mw-fullscreen-overlay">
    <w:name w:val="mw-fullscreen-overlay"/>
    <w:basedOn w:val="Normal"/>
    <w:rsid w:val="00F3034E"/>
    <w:pPr>
      <w:shd w:val="clear" w:color="auto" w:fill="000000"/>
      <w:spacing w:before="100" w:beforeAutospacing="1" w:after="100" w:afterAutospacing="1"/>
    </w:pPr>
  </w:style>
  <w:style w:type="paragraph" w:customStyle="1" w:styleId="play-btn-large">
    <w:name w:val="play-btn-large"/>
    <w:basedOn w:val="Normal"/>
    <w:rsid w:val="00F3034E"/>
    <w:pPr>
      <w:spacing w:before="100" w:beforeAutospacing="1" w:after="100" w:afterAutospacing="1"/>
    </w:pPr>
  </w:style>
  <w:style w:type="paragraph" w:customStyle="1" w:styleId="carouselcontainer">
    <w:name w:val="carouselcontainer"/>
    <w:basedOn w:val="Normal"/>
    <w:rsid w:val="00F3034E"/>
    <w:pPr>
      <w:spacing w:before="100" w:beforeAutospacing="1" w:after="100" w:afterAutospacing="1"/>
    </w:pPr>
  </w:style>
  <w:style w:type="paragraph" w:customStyle="1" w:styleId="carouselvideotitle">
    <w:name w:val="carouselvideotitle"/>
    <w:basedOn w:val="Normal"/>
    <w:rsid w:val="00F3034E"/>
    <w:pPr>
      <w:spacing w:before="100" w:beforeAutospacing="1" w:after="100" w:afterAutospacing="1"/>
    </w:pPr>
    <w:rPr>
      <w:b/>
      <w:bCs/>
      <w:color w:val="FFFFFF"/>
    </w:rPr>
  </w:style>
  <w:style w:type="paragraph" w:customStyle="1" w:styleId="carouselvideotitletext">
    <w:name w:val="carouselvideotitletext"/>
    <w:basedOn w:val="Normal"/>
    <w:rsid w:val="00F3034E"/>
    <w:pPr>
      <w:spacing w:before="100" w:beforeAutospacing="1" w:after="100" w:afterAutospacing="1"/>
    </w:pPr>
  </w:style>
  <w:style w:type="paragraph" w:customStyle="1" w:styleId="carouseltitleduration">
    <w:name w:val="carouseltitleduration"/>
    <w:basedOn w:val="Normal"/>
    <w:rsid w:val="00F3034E"/>
    <w:pPr>
      <w:shd w:val="clear" w:color="auto" w:fill="5A5A5A"/>
      <w:spacing w:before="100" w:beforeAutospacing="1" w:after="100" w:afterAutospacing="1"/>
    </w:pPr>
    <w:rPr>
      <w:color w:val="D9D9D9"/>
      <w:sz w:val="20"/>
      <w:szCs w:val="20"/>
    </w:rPr>
  </w:style>
  <w:style w:type="paragraph" w:customStyle="1" w:styleId="carouselimgtitle">
    <w:name w:val="carouselimgtitle"/>
    <w:basedOn w:val="Normal"/>
    <w:rsid w:val="00F3034E"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carouselimgduration">
    <w:name w:val="carouselimgduration"/>
    <w:basedOn w:val="Normal"/>
    <w:rsid w:val="00F3034E"/>
    <w:pPr>
      <w:spacing w:before="100" w:beforeAutospacing="1" w:after="100" w:afterAutospacing="1"/>
    </w:pPr>
    <w:rPr>
      <w:color w:val="FFFFFF"/>
    </w:rPr>
  </w:style>
  <w:style w:type="paragraph" w:customStyle="1" w:styleId="carouselprevbutton">
    <w:name w:val="carouselprevbutton"/>
    <w:basedOn w:val="Normal"/>
    <w:rsid w:val="00F3034E"/>
    <w:pPr>
      <w:spacing w:before="100" w:beforeAutospacing="1" w:after="100" w:afterAutospacing="1"/>
    </w:pPr>
  </w:style>
  <w:style w:type="paragraph" w:customStyle="1" w:styleId="carouselnextbutton">
    <w:name w:val="carouselnextbutton"/>
    <w:basedOn w:val="Normal"/>
    <w:rsid w:val="00F3034E"/>
    <w:pPr>
      <w:spacing w:before="100" w:beforeAutospacing="1" w:after="100" w:afterAutospacing="1"/>
    </w:pPr>
  </w:style>
  <w:style w:type="paragraph" w:customStyle="1" w:styleId="alert-container">
    <w:name w:val="alert-container"/>
    <w:basedOn w:val="Normal"/>
    <w:rsid w:val="00F3034E"/>
    <w:pPr>
      <w:spacing w:before="100" w:beforeAutospacing="1" w:after="100" w:afterAutospacing="1"/>
    </w:pPr>
  </w:style>
  <w:style w:type="paragraph" w:customStyle="1" w:styleId="alert-title">
    <w:name w:val="alert-title"/>
    <w:basedOn w:val="Normal"/>
    <w:rsid w:val="00F3034E"/>
    <w:pPr>
      <w:pBdr>
        <w:bottom w:val="single" w:sz="4" w:space="3" w:color="D1D1D1"/>
      </w:pBdr>
      <w:shd w:val="clear" w:color="auto" w:fill="E6E6E6"/>
      <w:spacing w:before="100" w:beforeAutospacing="1" w:after="100" w:afterAutospacing="1"/>
    </w:pPr>
    <w:rPr>
      <w:sz w:val="18"/>
      <w:szCs w:val="18"/>
    </w:rPr>
  </w:style>
  <w:style w:type="paragraph" w:customStyle="1" w:styleId="alert-message">
    <w:name w:val="alert-message"/>
    <w:basedOn w:val="Normal"/>
    <w:rsid w:val="00F3034E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lert-buttons-container">
    <w:name w:val="alert-buttons-container"/>
    <w:basedOn w:val="Normal"/>
    <w:rsid w:val="00F3034E"/>
    <w:pPr>
      <w:spacing w:before="100" w:beforeAutospacing="1" w:after="100" w:afterAutospacing="1"/>
      <w:jc w:val="center"/>
    </w:pPr>
  </w:style>
  <w:style w:type="paragraph" w:customStyle="1" w:styleId="alert-button">
    <w:name w:val="alert-button"/>
    <w:basedOn w:val="Normal"/>
    <w:rsid w:val="00F3034E"/>
    <w:pPr>
      <w:shd w:val="clear" w:color="auto" w:fill="474747"/>
      <w:spacing w:before="100" w:beforeAutospacing="1" w:after="100" w:afterAutospacing="1"/>
    </w:pPr>
    <w:rPr>
      <w:color w:val="FFFFFF"/>
    </w:rPr>
  </w:style>
  <w:style w:type="paragraph" w:customStyle="1" w:styleId="mw-tmh-playtext">
    <w:name w:val="mw-tmh-playtext"/>
    <w:basedOn w:val="Normal"/>
    <w:rsid w:val="00F3034E"/>
    <w:pPr>
      <w:spacing w:before="100" w:beforeAutospacing="1" w:after="100" w:afterAutospacing="1"/>
    </w:pPr>
  </w:style>
  <w:style w:type="paragraph" w:customStyle="1" w:styleId="cn-closebutton">
    <w:name w:val="cn-closebutton"/>
    <w:basedOn w:val="Normal"/>
    <w:uiPriority w:val="99"/>
    <w:rsid w:val="00F3034E"/>
    <w:pPr>
      <w:spacing w:before="100" w:beforeAutospacing="1" w:after="100" w:afterAutospacing="1"/>
      <w:ind w:firstLine="246"/>
    </w:pPr>
  </w:style>
  <w:style w:type="paragraph" w:customStyle="1" w:styleId="postedit-container">
    <w:name w:val="postedit-container"/>
    <w:basedOn w:val="Normal"/>
    <w:uiPriority w:val="99"/>
    <w:rsid w:val="00F3034E"/>
    <w:rPr>
      <w:sz w:val="17"/>
      <w:szCs w:val="17"/>
    </w:rPr>
  </w:style>
  <w:style w:type="paragraph" w:customStyle="1" w:styleId="postedit">
    <w:name w:val="postedit"/>
    <w:basedOn w:val="Normal"/>
    <w:uiPriority w:val="99"/>
    <w:rsid w:val="00F3034E"/>
    <w:pPr>
      <w:pBdr>
        <w:top w:val="single" w:sz="4" w:space="7" w:color="DCD9D9"/>
        <w:left w:val="single" w:sz="4" w:space="13" w:color="DCD9D9"/>
        <w:bottom w:val="single" w:sz="4" w:space="7" w:color="DCD9D9"/>
        <w:right w:val="single" w:sz="4" w:space="31" w:color="DCD9D9"/>
      </w:pBdr>
      <w:shd w:val="clear" w:color="auto" w:fill="F4F4F4"/>
      <w:spacing w:before="100" w:beforeAutospacing="1" w:after="100" w:afterAutospacing="1" w:line="375" w:lineRule="atLeast"/>
    </w:pPr>
    <w:rPr>
      <w:color w:val="626465"/>
    </w:rPr>
  </w:style>
  <w:style w:type="paragraph" w:customStyle="1" w:styleId="postedit-icon">
    <w:name w:val="postedit-icon"/>
    <w:basedOn w:val="Normal"/>
    <w:uiPriority w:val="99"/>
    <w:rsid w:val="00F3034E"/>
    <w:pPr>
      <w:spacing w:before="100" w:beforeAutospacing="1" w:after="100" w:afterAutospacing="1" w:line="324" w:lineRule="atLeast"/>
    </w:pPr>
  </w:style>
  <w:style w:type="paragraph" w:customStyle="1" w:styleId="postedit-icon-checkmark">
    <w:name w:val="postedit-icon-checkmark"/>
    <w:basedOn w:val="Normal"/>
    <w:uiPriority w:val="99"/>
    <w:rsid w:val="00F3034E"/>
    <w:pPr>
      <w:spacing w:before="100" w:beforeAutospacing="1" w:after="100" w:afterAutospacing="1"/>
    </w:pPr>
  </w:style>
  <w:style w:type="paragraph" w:customStyle="1" w:styleId="postedit-close">
    <w:name w:val="postedit-close"/>
    <w:basedOn w:val="Normal"/>
    <w:uiPriority w:val="99"/>
    <w:rsid w:val="00F3034E"/>
    <w:pPr>
      <w:spacing w:before="100" w:beforeAutospacing="1" w:after="100" w:afterAutospacing="1" w:line="552" w:lineRule="atLeast"/>
    </w:pPr>
    <w:rPr>
      <w:b/>
      <w:bCs/>
      <w:color w:val="000000"/>
      <w:sz w:val="30"/>
      <w:szCs w:val="30"/>
    </w:rPr>
  </w:style>
  <w:style w:type="paragraph" w:customStyle="1" w:styleId="autoajustar">
    <w:name w:val="autoajustar"/>
    <w:basedOn w:val="Normal"/>
    <w:uiPriority w:val="99"/>
    <w:rsid w:val="00F3034E"/>
    <w:pPr>
      <w:spacing w:before="100" w:beforeAutospacing="1" w:after="100" w:afterAutospacing="1"/>
    </w:pPr>
  </w:style>
  <w:style w:type="paragraph" w:customStyle="1" w:styleId="refcomienza">
    <w:name w:val="refcomienza"/>
    <w:basedOn w:val="Normal"/>
    <w:uiPriority w:val="99"/>
    <w:rsid w:val="00F3034E"/>
    <w:pPr>
      <w:spacing w:before="100" w:beforeAutospacing="1" w:after="120"/>
    </w:pPr>
    <w:rPr>
      <w:sz w:val="22"/>
      <w:szCs w:val="22"/>
    </w:rPr>
  </w:style>
  <w:style w:type="paragraph" w:customStyle="1" w:styleId="corchete-llamada">
    <w:name w:val="corchete-llamada"/>
    <w:basedOn w:val="Normal"/>
    <w:uiPriority w:val="99"/>
    <w:rsid w:val="00F3034E"/>
    <w:pPr>
      <w:spacing w:before="100" w:beforeAutospacing="1" w:after="100" w:afterAutospacing="1"/>
    </w:pPr>
    <w:rPr>
      <w:vanish/>
    </w:rPr>
  </w:style>
  <w:style w:type="paragraph" w:customStyle="1" w:styleId="redirect-in-category">
    <w:name w:val="redirect-in-category"/>
    <w:basedOn w:val="Normal"/>
    <w:uiPriority w:val="99"/>
    <w:rsid w:val="00F3034E"/>
    <w:pPr>
      <w:spacing w:before="100" w:beforeAutospacing="1" w:after="100" w:afterAutospacing="1"/>
    </w:pPr>
    <w:rPr>
      <w:color w:val="808080"/>
    </w:rPr>
  </w:style>
  <w:style w:type="paragraph" w:customStyle="1" w:styleId="infoboxv2">
    <w:name w:val="infobox_v2"/>
    <w:basedOn w:val="Normal"/>
    <w:uiPriority w:val="99"/>
    <w:rsid w:val="00F3034E"/>
    <w:pPr>
      <w:pBdr>
        <w:top w:val="single" w:sz="4" w:space="5" w:color="B4BBC8"/>
        <w:left w:val="single" w:sz="4" w:space="5" w:color="B4BBC8"/>
        <w:bottom w:val="single" w:sz="4" w:space="5" w:color="B4BBC8"/>
        <w:right w:val="single" w:sz="4" w:space="5" w:color="B4BBC8"/>
      </w:pBdr>
      <w:shd w:val="clear" w:color="auto" w:fill="F9F9F9"/>
      <w:spacing w:before="120" w:after="168" w:line="360" w:lineRule="atLeast"/>
      <w:ind w:left="288"/>
    </w:pPr>
    <w:rPr>
      <w:color w:val="000000"/>
      <w:sz w:val="22"/>
      <w:szCs w:val="22"/>
    </w:rPr>
  </w:style>
  <w:style w:type="paragraph" w:customStyle="1" w:styleId="infobox">
    <w:name w:val="infobox"/>
    <w:basedOn w:val="Normal"/>
    <w:uiPriority w:val="99"/>
    <w:rsid w:val="00F3034E"/>
    <w:pPr>
      <w:pBdr>
        <w:top w:val="single" w:sz="4" w:space="5" w:color="B4BBC8"/>
        <w:left w:val="single" w:sz="4" w:space="5" w:color="B4BBC8"/>
        <w:bottom w:val="single" w:sz="4" w:space="5" w:color="B4BBC8"/>
        <w:right w:val="single" w:sz="4" w:space="5" w:color="B4BBC8"/>
      </w:pBdr>
      <w:shd w:val="clear" w:color="auto" w:fill="F9F9F9"/>
      <w:spacing w:before="120" w:after="168" w:line="360" w:lineRule="atLeast"/>
      <w:ind w:left="288"/>
    </w:pPr>
    <w:rPr>
      <w:color w:val="000000"/>
      <w:sz w:val="22"/>
      <w:szCs w:val="22"/>
    </w:rPr>
  </w:style>
  <w:style w:type="paragraph" w:customStyle="1" w:styleId="floatright">
    <w:name w:val="floatright"/>
    <w:basedOn w:val="Normal"/>
    <w:uiPriority w:val="99"/>
    <w:rsid w:val="00F3034E"/>
    <w:pPr>
      <w:spacing w:before="48" w:after="192"/>
      <w:ind w:left="336"/>
    </w:pPr>
  </w:style>
  <w:style w:type="paragraph" w:customStyle="1" w:styleId="floatleft">
    <w:name w:val="floatleft"/>
    <w:basedOn w:val="Normal"/>
    <w:uiPriority w:val="99"/>
    <w:rsid w:val="00F3034E"/>
    <w:pPr>
      <w:spacing w:before="48" w:after="192"/>
      <w:ind w:right="336"/>
    </w:pPr>
  </w:style>
  <w:style w:type="paragraph" w:customStyle="1" w:styleId="navbox">
    <w:name w:val="navbox"/>
    <w:basedOn w:val="Normal"/>
    <w:uiPriority w:val="99"/>
    <w:rsid w:val="00F3034E"/>
    <w:pPr>
      <w:pBdr>
        <w:top w:val="single" w:sz="4" w:space="1" w:color="AAAAAA"/>
        <w:left w:val="single" w:sz="4" w:space="1" w:color="AAAAAA"/>
        <w:bottom w:val="single" w:sz="4" w:space="1" w:color="AAAAAA"/>
        <w:right w:val="single" w:sz="4" w:space="1" w:color="AAAAAA"/>
      </w:pBdr>
      <w:shd w:val="clear" w:color="auto" w:fill="FDFDFD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navbox-inner">
    <w:name w:val="navbox-inner"/>
    <w:basedOn w:val="Normal"/>
    <w:uiPriority w:val="99"/>
    <w:rsid w:val="00F3034E"/>
    <w:pPr>
      <w:spacing w:before="100" w:beforeAutospacing="1" w:after="100" w:afterAutospacing="1"/>
    </w:pPr>
  </w:style>
  <w:style w:type="paragraph" w:customStyle="1" w:styleId="navbox-subgroup">
    <w:name w:val="navbox-subgroup"/>
    <w:basedOn w:val="Normal"/>
    <w:uiPriority w:val="99"/>
    <w:rsid w:val="00F3034E"/>
    <w:pPr>
      <w:shd w:val="clear" w:color="auto" w:fill="FDFDFD"/>
      <w:spacing w:before="100" w:beforeAutospacing="1" w:after="100" w:afterAutospacing="1"/>
    </w:pPr>
  </w:style>
  <w:style w:type="paragraph" w:customStyle="1" w:styleId="navbox-group">
    <w:name w:val="navbox-group"/>
    <w:basedOn w:val="Normal"/>
    <w:uiPriority w:val="99"/>
    <w:rsid w:val="00F3034E"/>
    <w:pPr>
      <w:spacing w:before="100" w:beforeAutospacing="1" w:after="100" w:afterAutospacing="1" w:line="360" w:lineRule="atLeast"/>
      <w:jc w:val="center"/>
    </w:pPr>
  </w:style>
  <w:style w:type="paragraph" w:customStyle="1" w:styleId="navbox-title">
    <w:name w:val="navbox-title"/>
    <w:basedOn w:val="Normal"/>
    <w:uiPriority w:val="99"/>
    <w:rsid w:val="00F3034E"/>
    <w:pPr>
      <w:shd w:val="clear" w:color="auto" w:fill="CCCCFF"/>
      <w:spacing w:before="100" w:beforeAutospacing="1" w:after="100" w:afterAutospacing="1" w:line="360" w:lineRule="atLeast"/>
      <w:jc w:val="center"/>
    </w:pPr>
  </w:style>
  <w:style w:type="paragraph" w:customStyle="1" w:styleId="navbox-abovebelow">
    <w:name w:val="navbox-abovebelow"/>
    <w:basedOn w:val="Normal"/>
    <w:uiPriority w:val="99"/>
    <w:rsid w:val="00F3034E"/>
    <w:pPr>
      <w:shd w:val="clear" w:color="auto" w:fill="DDDDFF"/>
      <w:spacing w:before="100" w:beforeAutospacing="1" w:after="100" w:afterAutospacing="1" w:line="360" w:lineRule="atLeast"/>
      <w:jc w:val="center"/>
    </w:pPr>
  </w:style>
  <w:style w:type="paragraph" w:customStyle="1" w:styleId="navbox-list">
    <w:name w:val="navbox-list"/>
    <w:basedOn w:val="Normal"/>
    <w:uiPriority w:val="99"/>
    <w:rsid w:val="00F3034E"/>
    <w:pPr>
      <w:spacing w:before="100" w:beforeAutospacing="1" w:after="100" w:afterAutospacing="1" w:line="432" w:lineRule="atLeast"/>
    </w:pPr>
  </w:style>
  <w:style w:type="paragraph" w:customStyle="1" w:styleId="navbox-even">
    <w:name w:val="navbox-even"/>
    <w:basedOn w:val="Normal"/>
    <w:uiPriority w:val="99"/>
    <w:rsid w:val="00F3034E"/>
    <w:pPr>
      <w:shd w:val="clear" w:color="auto" w:fill="F7F7F7"/>
      <w:spacing w:before="100" w:beforeAutospacing="1" w:after="100" w:afterAutospacing="1"/>
    </w:pPr>
  </w:style>
  <w:style w:type="paragraph" w:customStyle="1" w:styleId="navbox-odd">
    <w:name w:val="navbox-odd"/>
    <w:basedOn w:val="Normal"/>
    <w:uiPriority w:val="99"/>
    <w:rsid w:val="00F3034E"/>
    <w:pPr>
      <w:spacing w:before="100" w:beforeAutospacing="1" w:after="100" w:afterAutospacing="1"/>
    </w:pPr>
  </w:style>
  <w:style w:type="paragraph" w:customStyle="1" w:styleId="navbar">
    <w:name w:val="navbar"/>
    <w:basedOn w:val="Normal"/>
    <w:uiPriority w:val="99"/>
    <w:rsid w:val="00F3034E"/>
    <w:pPr>
      <w:spacing w:before="100" w:beforeAutospacing="1" w:after="100" w:afterAutospacing="1"/>
    </w:pPr>
    <w:rPr>
      <w:sz w:val="21"/>
      <w:szCs w:val="21"/>
    </w:rPr>
  </w:style>
  <w:style w:type="paragraph" w:customStyle="1" w:styleId="collapsebutton">
    <w:name w:val="collapsebutton"/>
    <w:basedOn w:val="Normal"/>
    <w:uiPriority w:val="99"/>
    <w:rsid w:val="00F3034E"/>
    <w:pPr>
      <w:spacing w:before="100" w:beforeAutospacing="1" w:after="100" w:afterAutospacing="1"/>
      <w:ind w:left="120"/>
      <w:jc w:val="right"/>
    </w:pPr>
  </w:style>
  <w:style w:type="paragraph" w:customStyle="1" w:styleId="mw-collapsible-toggle">
    <w:name w:val="mw-collapsible-toggle"/>
    <w:basedOn w:val="Normal"/>
    <w:uiPriority w:val="99"/>
    <w:rsid w:val="00F3034E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geo-default">
    <w:name w:val="geo-default"/>
    <w:basedOn w:val="Normal"/>
    <w:uiPriority w:val="99"/>
    <w:rsid w:val="00F3034E"/>
    <w:pPr>
      <w:spacing w:before="100" w:beforeAutospacing="1" w:after="100" w:afterAutospacing="1"/>
    </w:pPr>
  </w:style>
  <w:style w:type="paragraph" w:customStyle="1" w:styleId="geo-dms">
    <w:name w:val="geo-dms"/>
    <w:basedOn w:val="Normal"/>
    <w:uiPriority w:val="99"/>
    <w:rsid w:val="00F3034E"/>
    <w:pPr>
      <w:spacing w:before="100" w:beforeAutospacing="1" w:after="100" w:afterAutospacing="1"/>
    </w:pPr>
  </w:style>
  <w:style w:type="paragraph" w:customStyle="1" w:styleId="geo-dec">
    <w:name w:val="geo-dec"/>
    <w:basedOn w:val="Normal"/>
    <w:uiPriority w:val="99"/>
    <w:rsid w:val="00F3034E"/>
    <w:pPr>
      <w:spacing w:before="100" w:beforeAutospacing="1" w:after="100" w:afterAutospacing="1"/>
    </w:pPr>
  </w:style>
  <w:style w:type="paragraph" w:customStyle="1" w:styleId="geo-nondefault">
    <w:name w:val="geo-nondefault"/>
    <w:basedOn w:val="Normal"/>
    <w:uiPriority w:val="99"/>
    <w:rsid w:val="00F3034E"/>
    <w:pPr>
      <w:spacing w:before="100" w:beforeAutospacing="1" w:after="100" w:afterAutospacing="1"/>
    </w:pPr>
    <w:rPr>
      <w:vanish/>
    </w:rPr>
  </w:style>
  <w:style w:type="paragraph" w:customStyle="1" w:styleId="geo-multi-punct">
    <w:name w:val="geo-multi-punct"/>
    <w:basedOn w:val="Normal"/>
    <w:uiPriority w:val="99"/>
    <w:rsid w:val="00F3034E"/>
    <w:pPr>
      <w:spacing w:before="100" w:beforeAutospacing="1" w:after="100" w:afterAutospacing="1"/>
    </w:pPr>
    <w:rPr>
      <w:vanish/>
    </w:rPr>
  </w:style>
  <w:style w:type="paragraph" w:customStyle="1" w:styleId="longitude">
    <w:name w:val="longitude"/>
    <w:basedOn w:val="Normal"/>
    <w:uiPriority w:val="99"/>
    <w:rsid w:val="00F3034E"/>
    <w:pPr>
      <w:spacing w:before="100" w:beforeAutospacing="1" w:after="100" w:afterAutospacing="1"/>
    </w:pPr>
  </w:style>
  <w:style w:type="paragraph" w:customStyle="1" w:styleId="latitude">
    <w:name w:val="latitude"/>
    <w:basedOn w:val="Normal"/>
    <w:uiPriority w:val="99"/>
    <w:rsid w:val="00F3034E"/>
    <w:pPr>
      <w:spacing w:before="100" w:beforeAutospacing="1" w:after="100" w:afterAutospacing="1"/>
    </w:pPr>
  </w:style>
  <w:style w:type="paragraph" w:customStyle="1" w:styleId="citado">
    <w:name w:val="citado"/>
    <w:basedOn w:val="Normal"/>
    <w:uiPriority w:val="99"/>
    <w:rsid w:val="00F3034E"/>
    <w:pPr>
      <w:shd w:val="clear" w:color="auto" w:fill="F9F9F9"/>
      <w:spacing w:before="240" w:after="240"/>
      <w:ind w:left="960" w:right="960"/>
    </w:pPr>
    <w:rPr>
      <w:sz w:val="22"/>
      <w:szCs w:val="22"/>
    </w:rPr>
  </w:style>
  <w:style w:type="paragraph" w:customStyle="1" w:styleId="notice">
    <w:name w:val="notice"/>
    <w:basedOn w:val="Normal"/>
    <w:uiPriority w:val="99"/>
    <w:rsid w:val="00F3034E"/>
    <w:pPr>
      <w:spacing w:before="240" w:after="240"/>
      <w:ind w:left="240" w:right="240"/>
      <w:jc w:val="both"/>
    </w:pPr>
  </w:style>
  <w:style w:type="paragraph" w:customStyle="1" w:styleId="parabiblios">
    <w:name w:val="para_biblios"/>
    <w:basedOn w:val="Normal"/>
    <w:uiPriority w:val="99"/>
    <w:rsid w:val="00F3034E"/>
    <w:pPr>
      <w:spacing w:before="100" w:beforeAutospacing="1" w:after="100" w:afterAutospacing="1"/>
    </w:pPr>
    <w:rPr>
      <w:vanish/>
    </w:rPr>
  </w:style>
  <w:style w:type="paragraph" w:customStyle="1" w:styleId="interproject">
    <w:name w:val="interproject"/>
    <w:basedOn w:val="Normal"/>
    <w:uiPriority w:val="99"/>
    <w:rsid w:val="00F3034E"/>
    <w:pPr>
      <w:pBdr>
        <w:top w:val="dotted" w:sz="12" w:space="0" w:color="AAAAAA"/>
      </w:pBdr>
      <w:spacing w:before="480" w:after="100" w:afterAutospacing="1"/>
    </w:pPr>
    <w:rPr>
      <w:vanish/>
    </w:rPr>
  </w:style>
  <w:style w:type="paragraph" w:customStyle="1" w:styleId="navpic">
    <w:name w:val="navpic"/>
    <w:basedOn w:val="Normal"/>
    <w:uiPriority w:val="99"/>
    <w:rsid w:val="00F3034E"/>
    <w:pPr>
      <w:shd w:val="clear" w:color="auto" w:fill="FFFFFF"/>
    </w:pPr>
  </w:style>
  <w:style w:type="paragraph" w:customStyle="1" w:styleId="navend">
    <w:name w:val="navend"/>
    <w:basedOn w:val="Normal"/>
    <w:uiPriority w:val="99"/>
    <w:rsid w:val="00F3034E"/>
    <w:pPr>
      <w:spacing w:line="13" w:lineRule="atLeast"/>
    </w:pPr>
  </w:style>
  <w:style w:type="paragraph" w:customStyle="1" w:styleId="navtoggle">
    <w:name w:val="navtoggle"/>
    <w:basedOn w:val="Normal"/>
    <w:uiPriority w:val="99"/>
    <w:rsid w:val="00F3034E"/>
    <w:pPr>
      <w:spacing w:before="100" w:beforeAutospacing="1" w:after="100" w:afterAutospacing="1"/>
    </w:pPr>
    <w:rPr>
      <w:sz w:val="22"/>
      <w:szCs w:val="22"/>
    </w:rPr>
  </w:style>
  <w:style w:type="paragraph" w:customStyle="1" w:styleId="rellink">
    <w:name w:val="rellink"/>
    <w:basedOn w:val="Normal"/>
    <w:uiPriority w:val="99"/>
    <w:rsid w:val="00F3034E"/>
    <w:pPr>
      <w:spacing w:before="100" w:beforeAutospacing="1" w:after="120"/>
    </w:pPr>
    <w:rPr>
      <w:i/>
      <w:iCs/>
    </w:rPr>
  </w:style>
  <w:style w:type="paragraph" w:customStyle="1" w:styleId="dablink">
    <w:name w:val="dablink"/>
    <w:basedOn w:val="Normal"/>
    <w:uiPriority w:val="99"/>
    <w:rsid w:val="00F3034E"/>
    <w:pPr>
      <w:spacing w:before="100" w:beforeAutospacing="1" w:after="120"/>
    </w:pPr>
    <w:rPr>
      <w:i/>
      <w:iCs/>
    </w:rPr>
  </w:style>
  <w:style w:type="paragraph" w:customStyle="1" w:styleId="ambox-notice">
    <w:name w:val="ambox-notice"/>
    <w:basedOn w:val="Normal"/>
    <w:uiPriority w:val="99"/>
    <w:rsid w:val="00F3034E"/>
    <w:pPr>
      <w:pBdr>
        <w:top w:val="single" w:sz="24" w:space="0" w:color="608EC2"/>
      </w:pBdr>
      <w:spacing w:before="100" w:beforeAutospacing="1" w:after="100" w:afterAutospacing="1"/>
    </w:pPr>
  </w:style>
  <w:style w:type="paragraph" w:customStyle="1" w:styleId="ambox-protection">
    <w:name w:val="ambox-protection"/>
    <w:basedOn w:val="Normal"/>
    <w:uiPriority w:val="99"/>
    <w:rsid w:val="00F3034E"/>
    <w:pPr>
      <w:pBdr>
        <w:top w:val="single" w:sz="24" w:space="0" w:color="BBBBAA"/>
      </w:pBdr>
      <w:spacing w:before="100" w:beforeAutospacing="1" w:after="100" w:afterAutospacing="1"/>
    </w:pPr>
  </w:style>
  <w:style w:type="paragraph" w:customStyle="1" w:styleId="ambox-delete">
    <w:name w:val="ambox-delete"/>
    <w:basedOn w:val="Normal"/>
    <w:uiPriority w:val="99"/>
    <w:rsid w:val="00F3034E"/>
    <w:pPr>
      <w:pBdr>
        <w:top w:val="single" w:sz="24" w:space="0" w:color="B22222"/>
      </w:pBdr>
      <w:spacing w:before="100" w:beforeAutospacing="1" w:after="100" w:afterAutospacing="1"/>
    </w:pPr>
  </w:style>
  <w:style w:type="paragraph" w:customStyle="1" w:styleId="ambox-serious">
    <w:name w:val="ambox-serious"/>
    <w:basedOn w:val="Normal"/>
    <w:uiPriority w:val="99"/>
    <w:rsid w:val="00F3034E"/>
    <w:pPr>
      <w:pBdr>
        <w:top w:val="single" w:sz="24" w:space="0" w:color="B22222"/>
      </w:pBdr>
      <w:spacing w:before="100" w:beforeAutospacing="1" w:after="100" w:afterAutospacing="1"/>
    </w:pPr>
  </w:style>
  <w:style w:type="paragraph" w:customStyle="1" w:styleId="ambox-content">
    <w:name w:val="ambox-content"/>
    <w:basedOn w:val="Normal"/>
    <w:uiPriority w:val="99"/>
    <w:rsid w:val="00F3034E"/>
    <w:pPr>
      <w:pBdr>
        <w:top w:val="single" w:sz="24" w:space="0" w:color="F28500"/>
      </w:pBdr>
      <w:spacing w:before="100" w:beforeAutospacing="1" w:after="100" w:afterAutospacing="1"/>
    </w:pPr>
  </w:style>
  <w:style w:type="paragraph" w:customStyle="1" w:styleId="ambox-style">
    <w:name w:val="ambox-style"/>
    <w:basedOn w:val="Normal"/>
    <w:uiPriority w:val="99"/>
    <w:rsid w:val="00F3034E"/>
    <w:pPr>
      <w:pBdr>
        <w:top w:val="single" w:sz="24" w:space="0" w:color="F4C430"/>
      </w:pBdr>
      <w:spacing w:before="100" w:beforeAutospacing="1" w:after="100" w:afterAutospacing="1"/>
    </w:pPr>
  </w:style>
  <w:style w:type="paragraph" w:customStyle="1" w:styleId="ambox-merge">
    <w:name w:val="ambox-merge"/>
    <w:basedOn w:val="Normal"/>
    <w:uiPriority w:val="99"/>
    <w:rsid w:val="00F3034E"/>
    <w:pPr>
      <w:pBdr>
        <w:top w:val="single" w:sz="24" w:space="0" w:color="8C08A4"/>
      </w:pBdr>
      <w:spacing w:before="100" w:beforeAutospacing="1" w:after="100" w:afterAutospacing="1"/>
    </w:pPr>
  </w:style>
  <w:style w:type="paragraph" w:customStyle="1" w:styleId="ambox-growth">
    <w:name w:val="ambox-growth"/>
    <w:basedOn w:val="Normal"/>
    <w:uiPriority w:val="99"/>
    <w:rsid w:val="00F3034E"/>
    <w:pPr>
      <w:pBdr>
        <w:top w:val="single" w:sz="24" w:space="0" w:color="47A30D"/>
      </w:pBdr>
      <w:spacing w:before="100" w:beforeAutospacing="1" w:after="100" w:afterAutospacing="1"/>
    </w:pPr>
  </w:style>
  <w:style w:type="paragraph" w:customStyle="1" w:styleId="messagebox">
    <w:name w:val="messagebox"/>
    <w:basedOn w:val="Normal"/>
    <w:uiPriority w:val="99"/>
    <w:rsid w:val="00F3034E"/>
    <w:pPr>
      <w:pBdr>
        <w:top w:val="single" w:sz="4" w:space="2" w:color="AAAAAA"/>
        <w:left w:val="single" w:sz="4" w:space="2" w:color="AAAAAA"/>
        <w:bottom w:val="single" w:sz="4" w:space="2" w:color="AAAAAA"/>
        <w:right w:val="single" w:sz="4" w:space="2" w:color="AAAAAA"/>
      </w:pBdr>
      <w:shd w:val="clear" w:color="auto" w:fill="F9F9F9"/>
      <w:spacing w:after="240"/>
    </w:pPr>
  </w:style>
  <w:style w:type="paragraph" w:customStyle="1" w:styleId="abbr">
    <w:name w:val="abbr"/>
    <w:basedOn w:val="Normal"/>
    <w:uiPriority w:val="99"/>
    <w:rsid w:val="00F3034E"/>
    <w:pPr>
      <w:pBdr>
        <w:bottom w:val="dotted" w:sz="4" w:space="0" w:color="000000"/>
      </w:pBdr>
      <w:spacing w:before="100" w:beforeAutospacing="1" w:after="100" w:afterAutospacing="1"/>
    </w:pPr>
  </w:style>
  <w:style w:type="paragraph" w:customStyle="1" w:styleId="mw-tag-marker">
    <w:name w:val="mw-tag-marker"/>
    <w:basedOn w:val="Normal"/>
    <w:uiPriority w:val="99"/>
    <w:rsid w:val="00F3034E"/>
    <w:pPr>
      <w:shd w:val="clear" w:color="auto" w:fill="FFE599"/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avisofiltro">
    <w:name w:val="aviso_filtro"/>
    <w:basedOn w:val="Normal"/>
    <w:uiPriority w:val="99"/>
    <w:rsid w:val="00F3034E"/>
    <w:pPr>
      <w:pBdr>
        <w:top w:val="single" w:sz="4" w:space="10" w:color="848484"/>
        <w:left w:val="single" w:sz="4" w:space="14" w:color="848484"/>
        <w:bottom w:val="single" w:sz="4" w:space="10" w:color="848484"/>
        <w:right w:val="single" w:sz="4" w:space="14" w:color="848484"/>
      </w:pBdr>
      <w:spacing w:before="246" w:after="246"/>
      <w:ind w:left="182" w:right="182"/>
    </w:pPr>
  </w:style>
  <w:style w:type="paragraph" w:customStyle="1" w:styleId="mw-tag-marker-posiblevandalismo">
    <w:name w:val="mw-tag-marker-posible_vandalismo"/>
    <w:basedOn w:val="Normal"/>
    <w:uiPriority w:val="99"/>
    <w:rsid w:val="00F3034E"/>
    <w:pPr>
      <w:shd w:val="clear" w:color="auto" w:fill="FEC29C"/>
      <w:spacing w:before="100" w:beforeAutospacing="1" w:after="100" w:afterAutospacing="1"/>
    </w:pPr>
  </w:style>
  <w:style w:type="paragraph" w:customStyle="1" w:styleId="mw-tag-marker-botspam">
    <w:name w:val="mw-tag-marker-botspam"/>
    <w:basedOn w:val="Normal"/>
    <w:uiPriority w:val="99"/>
    <w:rsid w:val="00F3034E"/>
    <w:pPr>
      <w:shd w:val="clear" w:color="auto" w:fill="FEC29C"/>
      <w:spacing w:before="100" w:beforeAutospacing="1" w:after="100" w:afterAutospacing="1"/>
    </w:pPr>
  </w:style>
  <w:style w:type="paragraph" w:customStyle="1" w:styleId="nowrap">
    <w:name w:val="nowrap"/>
    <w:basedOn w:val="Normal"/>
    <w:uiPriority w:val="99"/>
    <w:rsid w:val="00F3034E"/>
    <w:pPr>
      <w:spacing w:before="100" w:beforeAutospacing="1" w:after="100" w:afterAutospacing="1"/>
    </w:pPr>
  </w:style>
  <w:style w:type="paragraph" w:customStyle="1" w:styleId="texhtml">
    <w:name w:val="texhtml"/>
    <w:basedOn w:val="Normal"/>
    <w:uiPriority w:val="99"/>
    <w:rsid w:val="00F3034E"/>
    <w:pPr>
      <w:spacing w:before="100" w:beforeAutospacing="1" w:after="100" w:afterAutospacing="1"/>
    </w:pPr>
  </w:style>
  <w:style w:type="paragraph" w:customStyle="1" w:styleId="suggestions">
    <w:name w:val="suggestions"/>
    <w:basedOn w:val="Normal"/>
    <w:uiPriority w:val="99"/>
    <w:rsid w:val="00F3034E"/>
  </w:style>
  <w:style w:type="paragraph" w:customStyle="1" w:styleId="suggestions-special">
    <w:name w:val="suggestions-special"/>
    <w:basedOn w:val="Normal"/>
    <w:uiPriority w:val="99"/>
    <w:rsid w:val="00F3034E"/>
    <w:pPr>
      <w:pBdr>
        <w:top w:val="single" w:sz="4" w:space="3" w:color="AAAAAA"/>
        <w:left w:val="single" w:sz="4" w:space="3" w:color="AAAAAA"/>
        <w:bottom w:val="single" w:sz="4" w:space="3" w:color="AAAAAA"/>
        <w:right w:val="single" w:sz="4" w:space="3" w:color="AAAAAA"/>
      </w:pBdr>
      <w:shd w:val="clear" w:color="auto" w:fill="FFFFFF"/>
      <w:spacing w:line="300" w:lineRule="atLeast"/>
    </w:pPr>
    <w:rPr>
      <w:vanish/>
    </w:rPr>
  </w:style>
  <w:style w:type="paragraph" w:customStyle="1" w:styleId="suggestions-results">
    <w:name w:val="suggestions-results"/>
    <w:basedOn w:val="Normal"/>
    <w:uiPriority w:val="99"/>
    <w:rsid w:val="00F3034E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auto" w:fill="FFFFFF"/>
    </w:pPr>
  </w:style>
  <w:style w:type="paragraph" w:customStyle="1" w:styleId="suggestions-result">
    <w:name w:val="suggestions-result"/>
    <w:basedOn w:val="Normal"/>
    <w:uiPriority w:val="99"/>
    <w:rsid w:val="00F3034E"/>
    <w:pPr>
      <w:spacing w:line="360" w:lineRule="atLeast"/>
    </w:pPr>
    <w:rPr>
      <w:color w:val="000000"/>
    </w:rPr>
  </w:style>
  <w:style w:type="paragraph" w:customStyle="1" w:styleId="suggestions-result-current">
    <w:name w:val="suggestions-result-current"/>
    <w:basedOn w:val="Normal"/>
    <w:uiPriority w:val="99"/>
    <w:rsid w:val="00F3034E"/>
    <w:pPr>
      <w:shd w:val="clear" w:color="auto" w:fill="4C59A6"/>
      <w:spacing w:before="100" w:beforeAutospacing="1" w:after="100" w:afterAutospacing="1"/>
    </w:pPr>
    <w:rPr>
      <w:color w:val="FFFFFF"/>
    </w:rPr>
  </w:style>
  <w:style w:type="paragraph" w:customStyle="1" w:styleId="highlight">
    <w:name w:val="highlight"/>
    <w:basedOn w:val="Normal"/>
    <w:uiPriority w:val="99"/>
    <w:rsid w:val="00F3034E"/>
    <w:pPr>
      <w:spacing w:before="100" w:beforeAutospacing="1" w:after="100" w:afterAutospacing="1"/>
    </w:pPr>
    <w:rPr>
      <w:b/>
      <w:bCs/>
    </w:rPr>
  </w:style>
  <w:style w:type="paragraph" w:customStyle="1" w:styleId="mw-ui-button">
    <w:name w:val="mw-ui-button"/>
    <w:basedOn w:val="Normal"/>
    <w:rsid w:val="00F3034E"/>
    <w:pPr>
      <w:pBdr>
        <w:top w:val="single" w:sz="4" w:space="6" w:color="CCCCCC"/>
        <w:left w:val="single" w:sz="4" w:space="12" w:color="CCCCCC"/>
        <w:bottom w:val="single" w:sz="4" w:space="6" w:color="CCCCCC"/>
        <w:right w:val="single" w:sz="4" w:space="12" w:color="CCCCCC"/>
      </w:pBdr>
      <w:shd w:val="clear" w:color="auto" w:fill="FFFFFF"/>
      <w:jc w:val="center"/>
      <w:textAlignment w:val="center"/>
    </w:pPr>
    <w:rPr>
      <w:rFonts w:ascii="inherit" w:hAnsi="inherit"/>
      <w:b/>
      <w:bCs/>
      <w:color w:val="555555"/>
    </w:rPr>
  </w:style>
  <w:style w:type="paragraph" w:customStyle="1" w:styleId="mw-mmv-overlay">
    <w:name w:val="mw-mmv-overlay"/>
    <w:basedOn w:val="Normal"/>
    <w:rsid w:val="00F3034E"/>
    <w:pPr>
      <w:shd w:val="clear" w:color="auto" w:fill="000000"/>
      <w:spacing w:before="100" w:beforeAutospacing="1" w:after="100" w:afterAutospacing="1"/>
    </w:pPr>
  </w:style>
  <w:style w:type="paragraph" w:customStyle="1" w:styleId="mw-mmv-filepage-buttons">
    <w:name w:val="mw-mmv-filepage-buttons"/>
    <w:basedOn w:val="Normal"/>
    <w:rsid w:val="00F3034E"/>
    <w:pPr>
      <w:spacing w:before="65" w:after="100" w:afterAutospacing="1"/>
    </w:pPr>
  </w:style>
  <w:style w:type="paragraph" w:customStyle="1" w:styleId="ve-ui-surface">
    <w:name w:val="ve-ui-surface"/>
    <w:basedOn w:val="Normal"/>
    <w:rsid w:val="00F3034E"/>
    <w:pPr>
      <w:spacing w:before="100" w:beforeAutospacing="1" w:after="100" w:afterAutospacing="1"/>
    </w:pPr>
  </w:style>
  <w:style w:type="paragraph" w:customStyle="1" w:styleId="cabecera">
    <w:name w:val="cabecera"/>
    <w:basedOn w:val="Normal"/>
    <w:uiPriority w:val="99"/>
    <w:rsid w:val="00F3034E"/>
    <w:pPr>
      <w:spacing w:before="100" w:beforeAutospacing="1" w:after="100" w:afterAutospacing="1"/>
    </w:pPr>
  </w:style>
  <w:style w:type="paragraph" w:customStyle="1" w:styleId="media">
    <w:name w:val="media"/>
    <w:basedOn w:val="Normal"/>
    <w:uiPriority w:val="99"/>
    <w:rsid w:val="00F3034E"/>
    <w:pPr>
      <w:spacing w:before="100" w:beforeAutospacing="1" w:after="100" w:afterAutospacing="1"/>
    </w:pPr>
  </w:style>
  <w:style w:type="paragraph" w:customStyle="1" w:styleId="selflink">
    <w:name w:val="selflink"/>
    <w:basedOn w:val="Normal"/>
    <w:uiPriority w:val="99"/>
    <w:rsid w:val="00F3034E"/>
    <w:pPr>
      <w:spacing w:before="100" w:beforeAutospacing="1" w:after="100" w:afterAutospacing="1"/>
    </w:pPr>
  </w:style>
  <w:style w:type="paragraph" w:customStyle="1" w:styleId="mw-babel-wrapper">
    <w:name w:val="mw-babel-wrapper"/>
    <w:basedOn w:val="Normal"/>
    <w:uiPriority w:val="99"/>
    <w:rsid w:val="00F3034E"/>
    <w:pPr>
      <w:spacing w:before="100" w:beforeAutospacing="1" w:after="100" w:afterAutospacing="1"/>
    </w:pPr>
  </w:style>
  <w:style w:type="paragraph" w:customStyle="1" w:styleId="mw-babel-box">
    <w:name w:val="mw-babel-box"/>
    <w:basedOn w:val="Normal"/>
    <w:uiPriority w:val="99"/>
    <w:rsid w:val="00F3034E"/>
    <w:pPr>
      <w:spacing w:before="100" w:beforeAutospacing="1" w:after="100" w:afterAutospacing="1"/>
    </w:pPr>
  </w:style>
  <w:style w:type="paragraph" w:customStyle="1" w:styleId="mw-babel-header">
    <w:name w:val="mw-babel-header"/>
    <w:basedOn w:val="Normal"/>
    <w:uiPriority w:val="99"/>
    <w:rsid w:val="00F3034E"/>
    <w:pPr>
      <w:spacing w:before="100" w:beforeAutospacing="1" w:after="100" w:afterAutospacing="1"/>
    </w:pPr>
  </w:style>
  <w:style w:type="paragraph" w:customStyle="1" w:styleId="mw-babel-footer">
    <w:name w:val="mw-babel-footer"/>
    <w:basedOn w:val="Normal"/>
    <w:uiPriority w:val="99"/>
    <w:rsid w:val="00F3034E"/>
    <w:pPr>
      <w:spacing w:before="100" w:beforeAutospacing="1" w:after="100" w:afterAutospacing="1"/>
    </w:pPr>
  </w:style>
  <w:style w:type="paragraph" w:customStyle="1" w:styleId="special-label">
    <w:name w:val="special-label"/>
    <w:basedOn w:val="Normal"/>
    <w:uiPriority w:val="99"/>
    <w:rsid w:val="00F3034E"/>
    <w:pPr>
      <w:spacing w:before="100" w:beforeAutospacing="1" w:after="100" w:afterAutospacing="1"/>
    </w:pPr>
  </w:style>
  <w:style w:type="paragraph" w:customStyle="1" w:styleId="special-query">
    <w:name w:val="special-query"/>
    <w:basedOn w:val="Normal"/>
    <w:uiPriority w:val="99"/>
    <w:rsid w:val="00F3034E"/>
    <w:pPr>
      <w:spacing w:before="100" w:beforeAutospacing="1" w:after="100" w:afterAutospacing="1"/>
    </w:pPr>
  </w:style>
  <w:style w:type="paragraph" w:customStyle="1" w:styleId="special-hover">
    <w:name w:val="special-hover"/>
    <w:basedOn w:val="Normal"/>
    <w:uiPriority w:val="99"/>
    <w:rsid w:val="00F3034E"/>
    <w:pPr>
      <w:spacing w:before="100" w:beforeAutospacing="1" w:after="100" w:afterAutospacing="1"/>
    </w:pPr>
  </w:style>
  <w:style w:type="paragraph" w:customStyle="1" w:styleId="mw-mmv-view-expanded">
    <w:name w:val="mw-mmv-view-expanded"/>
    <w:basedOn w:val="Normal"/>
    <w:rsid w:val="00F3034E"/>
    <w:pPr>
      <w:spacing w:before="100" w:beforeAutospacing="1" w:after="100" w:afterAutospacing="1"/>
    </w:pPr>
  </w:style>
  <w:style w:type="paragraph" w:customStyle="1" w:styleId="mw-mmv-view-config">
    <w:name w:val="mw-mmv-view-config"/>
    <w:basedOn w:val="Normal"/>
    <w:rsid w:val="00F3034E"/>
    <w:pPr>
      <w:spacing w:before="100" w:beforeAutospacing="1" w:after="100" w:afterAutospacing="1"/>
    </w:pPr>
  </w:style>
  <w:style w:type="paragraph" w:customStyle="1" w:styleId="firstheading">
    <w:name w:val="firstheading"/>
    <w:basedOn w:val="Normal"/>
    <w:uiPriority w:val="99"/>
    <w:rsid w:val="00F3034E"/>
    <w:pPr>
      <w:spacing w:before="100" w:beforeAutospacing="1" w:after="100" w:afterAutospacing="1"/>
    </w:pPr>
  </w:style>
  <w:style w:type="paragraph" w:customStyle="1" w:styleId="pagetitle">
    <w:name w:val="pagetitle"/>
    <w:basedOn w:val="Normal"/>
    <w:uiPriority w:val="99"/>
    <w:rsid w:val="00F3034E"/>
    <w:pPr>
      <w:spacing w:before="100" w:beforeAutospacing="1" w:after="100" w:afterAutospacing="1"/>
    </w:pPr>
  </w:style>
  <w:style w:type="paragraph" w:customStyle="1" w:styleId="Subttulo1">
    <w:name w:val="Subtítulo1"/>
    <w:basedOn w:val="Normal"/>
    <w:uiPriority w:val="99"/>
    <w:rsid w:val="00F3034E"/>
    <w:pPr>
      <w:spacing w:before="100" w:beforeAutospacing="1" w:after="100" w:afterAutospacing="1"/>
    </w:pPr>
  </w:style>
  <w:style w:type="paragraph" w:customStyle="1" w:styleId="error">
    <w:name w:val="error"/>
    <w:basedOn w:val="Normal"/>
    <w:uiPriority w:val="99"/>
    <w:rsid w:val="00F3034E"/>
    <w:pPr>
      <w:spacing w:before="100" w:beforeAutospacing="1" w:after="100" w:afterAutospacing="1"/>
    </w:pPr>
  </w:style>
  <w:style w:type="paragraph" w:customStyle="1" w:styleId="navhead">
    <w:name w:val="navhead"/>
    <w:basedOn w:val="Normal"/>
    <w:uiPriority w:val="99"/>
    <w:rsid w:val="00F3034E"/>
    <w:pPr>
      <w:spacing w:before="100" w:beforeAutospacing="1" w:after="100" w:afterAutospacing="1"/>
    </w:pPr>
  </w:style>
  <w:style w:type="paragraph" w:customStyle="1" w:styleId="ambox-image">
    <w:name w:val="ambox-image"/>
    <w:basedOn w:val="Normal"/>
    <w:uiPriority w:val="99"/>
    <w:rsid w:val="00F3034E"/>
    <w:pPr>
      <w:spacing w:before="100" w:beforeAutospacing="1" w:after="100" w:afterAutospacing="1"/>
    </w:pPr>
  </w:style>
  <w:style w:type="paragraph" w:customStyle="1" w:styleId="ambox-imageright">
    <w:name w:val="ambox-imageright"/>
    <w:basedOn w:val="Normal"/>
    <w:uiPriority w:val="99"/>
    <w:rsid w:val="00F3034E"/>
    <w:pPr>
      <w:spacing w:before="100" w:beforeAutospacing="1" w:after="100" w:afterAutospacing="1"/>
    </w:pPr>
  </w:style>
  <w:style w:type="paragraph" w:customStyle="1" w:styleId="uls-settings-trigger">
    <w:name w:val="uls-settings-trigger"/>
    <w:basedOn w:val="Normal"/>
    <w:uiPriority w:val="99"/>
    <w:rsid w:val="00F3034E"/>
    <w:pPr>
      <w:spacing w:before="100" w:beforeAutospacing="1" w:after="100" w:afterAutospacing="1"/>
    </w:pPr>
  </w:style>
  <w:style w:type="paragraph" w:customStyle="1" w:styleId="pbody">
    <w:name w:val="pbody"/>
    <w:basedOn w:val="Normal"/>
    <w:rsid w:val="00F3034E"/>
    <w:pPr>
      <w:spacing w:before="100" w:beforeAutospacing="1" w:after="100" w:afterAutospacing="1"/>
    </w:pPr>
  </w:style>
  <w:style w:type="paragraph" w:customStyle="1" w:styleId="alert-text">
    <w:name w:val="alert-text"/>
    <w:basedOn w:val="Normal"/>
    <w:rsid w:val="00F3034E"/>
    <w:pPr>
      <w:spacing w:before="100" w:beforeAutospacing="1" w:after="100" w:afterAutospacing="1"/>
    </w:pPr>
    <w:rPr>
      <w:color w:val="000000"/>
    </w:rPr>
  </w:style>
  <w:style w:type="paragraph" w:customStyle="1" w:styleId="mw-dismissable-notice-body">
    <w:name w:val="mw-dismissable-notice-body"/>
    <w:basedOn w:val="Normal"/>
    <w:uiPriority w:val="99"/>
    <w:rsid w:val="00F3034E"/>
    <w:pPr>
      <w:spacing w:before="100" w:beforeAutospacing="1" w:after="100" w:afterAutospacing="1"/>
    </w:pPr>
  </w:style>
  <w:style w:type="paragraph" w:customStyle="1" w:styleId="ve-ui-surface1">
    <w:name w:val="ve-ui-surface1"/>
    <w:basedOn w:val="Normal"/>
    <w:rsid w:val="00F3034E"/>
    <w:pPr>
      <w:spacing w:before="100" w:beforeAutospacing="1" w:after="100" w:afterAutospacing="1"/>
    </w:pPr>
  </w:style>
  <w:style w:type="paragraph" w:customStyle="1" w:styleId="settings-text1">
    <w:name w:val="settings-text1"/>
    <w:basedOn w:val="Normal"/>
    <w:uiPriority w:val="99"/>
    <w:rsid w:val="00F3034E"/>
    <w:pPr>
      <w:spacing w:before="100" w:beforeAutospacing="1" w:after="100" w:afterAutospacing="1"/>
    </w:pPr>
    <w:rPr>
      <w:color w:val="252525"/>
      <w:sz w:val="18"/>
      <w:szCs w:val="18"/>
    </w:rPr>
  </w:style>
  <w:style w:type="paragraph" w:customStyle="1" w:styleId="play-btn-large1">
    <w:name w:val="play-btn-large1"/>
    <w:basedOn w:val="Normal"/>
    <w:rsid w:val="00F3034E"/>
    <w:pPr>
      <w:spacing w:after="100" w:afterAutospacing="1"/>
      <w:ind w:left="-454"/>
    </w:pPr>
  </w:style>
  <w:style w:type="paragraph" w:customStyle="1" w:styleId="firstheading1">
    <w:name w:val="firstheading1"/>
    <w:basedOn w:val="Normal"/>
    <w:uiPriority w:val="99"/>
    <w:rsid w:val="00F3034E"/>
    <w:pPr>
      <w:spacing w:before="100" w:beforeAutospacing="1" w:after="100" w:afterAutospacing="1"/>
    </w:pPr>
    <w:rPr>
      <w:vanish/>
    </w:rPr>
  </w:style>
  <w:style w:type="paragraph" w:customStyle="1" w:styleId="pagetitle1">
    <w:name w:val="pagetitle1"/>
    <w:basedOn w:val="Normal"/>
    <w:uiPriority w:val="99"/>
    <w:rsid w:val="00F3034E"/>
    <w:pPr>
      <w:spacing w:before="100" w:beforeAutospacing="1" w:after="100" w:afterAutospacing="1"/>
    </w:pPr>
    <w:rPr>
      <w:vanish/>
    </w:rPr>
  </w:style>
  <w:style w:type="paragraph" w:customStyle="1" w:styleId="subtitle1">
    <w:name w:val="subtitle1"/>
    <w:basedOn w:val="Normal"/>
    <w:uiPriority w:val="99"/>
    <w:rsid w:val="00F3034E"/>
    <w:pPr>
      <w:spacing w:before="100" w:beforeAutospacing="1" w:after="100" w:afterAutospacing="1"/>
    </w:pPr>
    <w:rPr>
      <w:vanish/>
    </w:rPr>
  </w:style>
  <w:style w:type="paragraph" w:customStyle="1" w:styleId="error1">
    <w:name w:val="error1"/>
    <w:basedOn w:val="Normal"/>
    <w:uiPriority w:val="99"/>
    <w:rsid w:val="00F3034E"/>
    <w:pPr>
      <w:spacing w:before="100" w:beforeAutospacing="1" w:after="100" w:afterAutospacing="1"/>
    </w:pPr>
    <w:rPr>
      <w:vanish/>
    </w:rPr>
  </w:style>
  <w:style w:type="paragraph" w:customStyle="1" w:styleId="cabecera1">
    <w:name w:val="cabecera1"/>
    <w:basedOn w:val="Normal"/>
    <w:uiPriority w:val="99"/>
    <w:rsid w:val="00F3034E"/>
    <w:pPr>
      <w:spacing w:before="100" w:beforeAutospacing="1" w:after="100" w:afterAutospacing="1" w:line="288" w:lineRule="atLeast"/>
      <w:jc w:val="center"/>
      <w:textAlignment w:val="center"/>
    </w:pPr>
    <w:rPr>
      <w:b/>
      <w:bCs/>
      <w:sz w:val="34"/>
      <w:szCs w:val="34"/>
    </w:rPr>
  </w:style>
  <w:style w:type="paragraph" w:customStyle="1" w:styleId="cabecera2">
    <w:name w:val="cabecera2"/>
    <w:basedOn w:val="Normal"/>
    <w:uiPriority w:val="99"/>
    <w:rsid w:val="00F3034E"/>
    <w:pPr>
      <w:spacing w:before="100" w:beforeAutospacing="1" w:after="100" w:afterAutospacing="1" w:line="288" w:lineRule="atLeast"/>
      <w:jc w:val="center"/>
      <w:textAlignment w:val="center"/>
    </w:pPr>
    <w:rPr>
      <w:b/>
      <w:bCs/>
      <w:sz w:val="34"/>
      <w:szCs w:val="34"/>
    </w:rPr>
  </w:style>
  <w:style w:type="paragraph" w:customStyle="1" w:styleId="media1">
    <w:name w:val="media1"/>
    <w:basedOn w:val="Normal"/>
    <w:uiPriority w:val="99"/>
    <w:rsid w:val="00F3034E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media2">
    <w:name w:val="media2"/>
    <w:basedOn w:val="Normal"/>
    <w:uiPriority w:val="99"/>
    <w:rsid w:val="00F3034E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navbox-title1">
    <w:name w:val="navbox-title1"/>
    <w:basedOn w:val="Normal"/>
    <w:uiPriority w:val="99"/>
    <w:rsid w:val="00F3034E"/>
    <w:pPr>
      <w:shd w:val="clear" w:color="auto" w:fill="DDDDFF"/>
      <w:spacing w:before="100" w:beforeAutospacing="1" w:after="100" w:afterAutospacing="1" w:line="360" w:lineRule="atLeast"/>
      <w:jc w:val="center"/>
    </w:pPr>
  </w:style>
  <w:style w:type="paragraph" w:customStyle="1" w:styleId="navbox-group1">
    <w:name w:val="navbox-group1"/>
    <w:basedOn w:val="Normal"/>
    <w:uiPriority w:val="99"/>
    <w:rsid w:val="00F3034E"/>
    <w:pPr>
      <w:shd w:val="clear" w:color="auto" w:fill="E6E6FF"/>
      <w:spacing w:before="100" w:beforeAutospacing="1" w:after="100" w:afterAutospacing="1" w:line="360" w:lineRule="atLeast"/>
      <w:jc w:val="center"/>
    </w:pPr>
  </w:style>
  <w:style w:type="paragraph" w:customStyle="1" w:styleId="navbox-abovebelow1">
    <w:name w:val="navbox-abovebelow1"/>
    <w:basedOn w:val="Normal"/>
    <w:uiPriority w:val="99"/>
    <w:rsid w:val="00F3034E"/>
    <w:pPr>
      <w:shd w:val="clear" w:color="auto" w:fill="E6E6FF"/>
      <w:spacing w:before="100" w:beforeAutospacing="1" w:after="100" w:afterAutospacing="1" w:line="360" w:lineRule="atLeast"/>
      <w:jc w:val="center"/>
    </w:pPr>
  </w:style>
  <w:style w:type="paragraph" w:customStyle="1" w:styleId="navbar1">
    <w:name w:val="navbar1"/>
    <w:basedOn w:val="Normal"/>
    <w:uiPriority w:val="99"/>
    <w:rsid w:val="00F3034E"/>
    <w:pPr>
      <w:spacing w:before="100" w:beforeAutospacing="1" w:after="100" w:afterAutospacing="1"/>
    </w:pPr>
  </w:style>
  <w:style w:type="paragraph" w:customStyle="1" w:styleId="navbar2">
    <w:name w:val="navbar2"/>
    <w:basedOn w:val="Normal"/>
    <w:uiPriority w:val="99"/>
    <w:rsid w:val="00F3034E"/>
    <w:pPr>
      <w:spacing w:before="100" w:beforeAutospacing="1" w:after="100" w:afterAutospacing="1"/>
    </w:pPr>
  </w:style>
  <w:style w:type="paragraph" w:customStyle="1" w:styleId="navbar3">
    <w:name w:val="navbar3"/>
    <w:basedOn w:val="Normal"/>
    <w:uiPriority w:val="99"/>
    <w:rsid w:val="00F3034E"/>
    <w:pPr>
      <w:spacing w:before="100" w:beforeAutospacing="1" w:after="100" w:afterAutospacing="1"/>
      <w:ind w:right="120"/>
    </w:pPr>
    <w:rPr>
      <w:sz w:val="21"/>
      <w:szCs w:val="21"/>
    </w:rPr>
  </w:style>
  <w:style w:type="paragraph" w:customStyle="1" w:styleId="collapsebutton1">
    <w:name w:val="collapsebutton1"/>
    <w:basedOn w:val="Normal"/>
    <w:uiPriority w:val="99"/>
    <w:rsid w:val="00F3034E"/>
    <w:pPr>
      <w:spacing w:before="100" w:beforeAutospacing="1" w:after="100" w:afterAutospacing="1"/>
      <w:ind w:left="120"/>
      <w:jc w:val="right"/>
    </w:pPr>
  </w:style>
  <w:style w:type="paragraph" w:customStyle="1" w:styleId="mw-collapsible-toggle1">
    <w:name w:val="mw-collapsible-toggle1"/>
    <w:basedOn w:val="Normal"/>
    <w:uiPriority w:val="99"/>
    <w:rsid w:val="00F3034E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mw-dismissable-notice-body1">
    <w:name w:val="mw-dismissable-notice-body1"/>
    <w:basedOn w:val="Normal"/>
    <w:uiPriority w:val="99"/>
    <w:rsid w:val="00F3034E"/>
    <w:pPr>
      <w:spacing w:before="120" w:after="120"/>
      <w:ind w:left="480" w:right="480"/>
    </w:pPr>
  </w:style>
  <w:style w:type="paragraph" w:customStyle="1" w:styleId="navhead1">
    <w:name w:val="navhead1"/>
    <w:basedOn w:val="Normal"/>
    <w:uiPriority w:val="99"/>
    <w:rsid w:val="00F3034E"/>
    <w:pPr>
      <w:shd w:val="clear" w:color="auto" w:fill="CCCCFF"/>
      <w:spacing w:before="100" w:beforeAutospacing="1" w:after="100" w:afterAutospacing="1"/>
    </w:pPr>
    <w:rPr>
      <w:b/>
      <w:bCs/>
    </w:rPr>
  </w:style>
  <w:style w:type="paragraph" w:customStyle="1" w:styleId="ambox-image1">
    <w:name w:val="ambox-image1"/>
    <w:basedOn w:val="Normal"/>
    <w:uiPriority w:val="99"/>
    <w:rsid w:val="00F3034E"/>
    <w:pPr>
      <w:spacing w:before="100" w:beforeAutospacing="1" w:after="100" w:afterAutospacing="1"/>
      <w:jc w:val="center"/>
    </w:pPr>
  </w:style>
  <w:style w:type="paragraph" w:customStyle="1" w:styleId="ambox-imageright1">
    <w:name w:val="ambox-imageright1"/>
    <w:basedOn w:val="Normal"/>
    <w:uiPriority w:val="99"/>
    <w:rsid w:val="00F3034E"/>
    <w:pPr>
      <w:spacing w:before="100" w:beforeAutospacing="1" w:after="100" w:afterAutospacing="1"/>
      <w:jc w:val="center"/>
    </w:pPr>
  </w:style>
  <w:style w:type="paragraph" w:customStyle="1" w:styleId="tocnumber1">
    <w:name w:val="tocnumber1"/>
    <w:basedOn w:val="Normal"/>
    <w:uiPriority w:val="99"/>
    <w:rsid w:val="00F3034E"/>
    <w:pPr>
      <w:spacing w:before="100" w:beforeAutospacing="1" w:after="100" w:afterAutospacing="1"/>
    </w:pPr>
    <w:rPr>
      <w:vanish/>
    </w:rPr>
  </w:style>
  <w:style w:type="paragraph" w:customStyle="1" w:styleId="selflink1">
    <w:name w:val="selflink1"/>
    <w:basedOn w:val="Normal"/>
    <w:uiPriority w:val="99"/>
    <w:rsid w:val="00F3034E"/>
    <w:pPr>
      <w:spacing w:before="100" w:beforeAutospacing="1" w:after="100" w:afterAutospacing="1"/>
    </w:pPr>
  </w:style>
  <w:style w:type="paragraph" w:customStyle="1" w:styleId="mw-babel-wrapper1">
    <w:name w:val="mw-babel-wrapper1"/>
    <w:basedOn w:val="Normal"/>
    <w:uiPriority w:val="99"/>
    <w:rsid w:val="00F3034E"/>
  </w:style>
  <w:style w:type="paragraph" w:customStyle="1" w:styleId="mw-babel-box1">
    <w:name w:val="mw-babel-box1"/>
    <w:basedOn w:val="Normal"/>
    <w:uiPriority w:val="99"/>
    <w:rsid w:val="00F3034E"/>
  </w:style>
  <w:style w:type="paragraph" w:customStyle="1" w:styleId="mw-babel-header1">
    <w:name w:val="mw-babel-header1"/>
    <w:basedOn w:val="Normal"/>
    <w:uiPriority w:val="99"/>
    <w:rsid w:val="00F3034E"/>
    <w:pPr>
      <w:spacing w:before="100" w:beforeAutospacing="1" w:after="100" w:afterAutospacing="1"/>
    </w:pPr>
    <w:rPr>
      <w:vanish/>
    </w:rPr>
  </w:style>
  <w:style w:type="paragraph" w:customStyle="1" w:styleId="mw-babel-footer1">
    <w:name w:val="mw-babel-footer1"/>
    <w:basedOn w:val="Normal"/>
    <w:uiPriority w:val="99"/>
    <w:rsid w:val="00F3034E"/>
    <w:pPr>
      <w:spacing w:before="100" w:beforeAutospacing="1" w:after="100" w:afterAutospacing="1"/>
    </w:pPr>
    <w:rPr>
      <w:vanish/>
    </w:rPr>
  </w:style>
  <w:style w:type="paragraph" w:customStyle="1" w:styleId="special-label1">
    <w:name w:val="special-label1"/>
    <w:basedOn w:val="Normal"/>
    <w:uiPriority w:val="99"/>
    <w:rsid w:val="00F3034E"/>
    <w:pPr>
      <w:spacing w:before="100" w:beforeAutospacing="1" w:after="100" w:afterAutospacing="1"/>
    </w:pPr>
    <w:rPr>
      <w:color w:val="808080"/>
    </w:rPr>
  </w:style>
  <w:style w:type="paragraph" w:customStyle="1" w:styleId="special-query1">
    <w:name w:val="special-query1"/>
    <w:basedOn w:val="Normal"/>
    <w:uiPriority w:val="99"/>
    <w:rsid w:val="00F3034E"/>
    <w:pPr>
      <w:spacing w:before="100" w:beforeAutospacing="1" w:after="100" w:afterAutospacing="1"/>
    </w:pPr>
    <w:rPr>
      <w:i/>
      <w:iCs/>
      <w:color w:val="000000"/>
    </w:rPr>
  </w:style>
  <w:style w:type="paragraph" w:customStyle="1" w:styleId="special-hover1">
    <w:name w:val="special-hover1"/>
    <w:basedOn w:val="Normal"/>
    <w:uiPriority w:val="99"/>
    <w:rsid w:val="00F3034E"/>
    <w:pPr>
      <w:shd w:val="clear" w:color="auto" w:fill="C0C0C0"/>
      <w:spacing w:before="100" w:beforeAutospacing="1" w:after="100" w:afterAutospacing="1"/>
    </w:pPr>
  </w:style>
  <w:style w:type="paragraph" w:customStyle="1" w:styleId="special-label2">
    <w:name w:val="special-label2"/>
    <w:basedOn w:val="Normal"/>
    <w:uiPriority w:val="99"/>
    <w:rsid w:val="00F3034E"/>
    <w:pPr>
      <w:spacing w:before="100" w:beforeAutospacing="1" w:after="100" w:afterAutospacing="1"/>
    </w:pPr>
    <w:rPr>
      <w:color w:val="FFFFFF"/>
    </w:rPr>
  </w:style>
  <w:style w:type="paragraph" w:customStyle="1" w:styleId="special-query2">
    <w:name w:val="special-query2"/>
    <w:basedOn w:val="Normal"/>
    <w:uiPriority w:val="99"/>
    <w:rsid w:val="00F3034E"/>
    <w:pPr>
      <w:spacing w:before="100" w:beforeAutospacing="1" w:after="100" w:afterAutospacing="1"/>
    </w:pPr>
    <w:rPr>
      <w:color w:val="FFFFFF"/>
    </w:rPr>
  </w:style>
  <w:style w:type="paragraph" w:customStyle="1" w:styleId="uls-settings-trigger1">
    <w:name w:val="uls-settings-trigger1"/>
    <w:basedOn w:val="Normal"/>
    <w:uiPriority w:val="99"/>
    <w:rsid w:val="00F3034E"/>
    <w:pPr>
      <w:spacing w:before="100" w:beforeAutospacing="1" w:after="100" w:afterAutospacing="1"/>
    </w:pPr>
  </w:style>
  <w:style w:type="paragraph" w:customStyle="1" w:styleId="uls-settings-trigger2">
    <w:name w:val="uls-settings-trigger2"/>
    <w:basedOn w:val="Normal"/>
    <w:uiPriority w:val="99"/>
    <w:rsid w:val="00F3034E"/>
    <w:pPr>
      <w:spacing w:before="39" w:after="100" w:afterAutospacing="1"/>
    </w:pPr>
  </w:style>
  <w:style w:type="paragraph" w:customStyle="1" w:styleId="special-query3">
    <w:name w:val="special-query3"/>
    <w:basedOn w:val="Normal"/>
    <w:uiPriority w:val="99"/>
    <w:rsid w:val="00F3034E"/>
    <w:pPr>
      <w:spacing w:before="100" w:beforeAutospacing="1" w:after="100" w:afterAutospacing="1"/>
    </w:pPr>
  </w:style>
  <w:style w:type="paragraph" w:customStyle="1" w:styleId="mw-mmv-view-expanded1">
    <w:name w:val="mw-mmv-view-expanded1"/>
    <w:basedOn w:val="Normal"/>
    <w:rsid w:val="00F3034E"/>
    <w:pPr>
      <w:spacing w:before="100" w:beforeAutospacing="1" w:after="100" w:afterAutospacing="1"/>
    </w:pPr>
  </w:style>
  <w:style w:type="paragraph" w:customStyle="1" w:styleId="mw-mmv-view-config1">
    <w:name w:val="mw-mmv-view-config1"/>
    <w:basedOn w:val="Normal"/>
    <w:rsid w:val="00F3034E"/>
    <w:pPr>
      <w:spacing w:before="100" w:beforeAutospacing="1" w:after="100" w:afterAutospacing="1"/>
    </w:pPr>
  </w:style>
  <w:style w:type="paragraph" w:customStyle="1" w:styleId="pbody1">
    <w:name w:val="pbody1"/>
    <w:basedOn w:val="Normal"/>
    <w:rsid w:val="00F3034E"/>
    <w:pPr>
      <w:spacing w:before="100" w:beforeAutospacing="1" w:after="100" w:afterAutospacing="1"/>
    </w:pPr>
  </w:style>
  <w:style w:type="character" w:customStyle="1" w:styleId="reference-accessdate">
    <w:name w:val="reference-accessdate"/>
    <w:basedOn w:val="Fuentedeprrafopredeter"/>
    <w:rsid w:val="00F3034E"/>
  </w:style>
  <w:style w:type="paragraph" w:customStyle="1" w:styleId="destacado">
    <w:name w:val="destacado"/>
    <w:basedOn w:val="Normal"/>
    <w:rsid w:val="00F3034E"/>
    <w:pPr>
      <w:spacing w:before="100" w:beforeAutospacing="1" w:after="100" w:afterAutospacing="1" w:line="150" w:lineRule="atLeast"/>
    </w:pPr>
    <w:rPr>
      <w:rFonts w:ascii="Arial" w:hAnsi="Arial" w:cs="Arial"/>
      <w:b/>
      <w:bCs/>
      <w:color w:val="73173D"/>
      <w:sz w:val="13"/>
      <w:szCs w:val="13"/>
    </w:rPr>
  </w:style>
  <w:style w:type="character" w:customStyle="1" w:styleId="corrido1">
    <w:name w:val="corrido1"/>
    <w:rsid w:val="00F3034E"/>
    <w:rPr>
      <w:rFonts w:ascii="Verdana" w:hAnsi="Verdana" w:hint="default"/>
      <w:b w:val="0"/>
      <w:bCs w:val="0"/>
      <w:color w:val="000000"/>
      <w:sz w:val="11"/>
      <w:szCs w:val="11"/>
    </w:rPr>
  </w:style>
  <w:style w:type="paragraph" w:customStyle="1" w:styleId="notapie1">
    <w:name w:val="nota_pie1"/>
    <w:basedOn w:val="Normal"/>
    <w:rsid w:val="00F3034E"/>
    <w:pPr>
      <w:pBdr>
        <w:top w:val="single" w:sz="4" w:space="4" w:color="EBEBEB"/>
      </w:pBdr>
      <w:spacing w:before="100" w:beforeAutospacing="1" w:after="215" w:line="204" w:lineRule="atLeast"/>
    </w:pPr>
    <w:rPr>
      <w:sz w:val="15"/>
      <w:szCs w:val="15"/>
    </w:rPr>
  </w:style>
  <w:style w:type="character" w:customStyle="1" w:styleId="uid">
    <w:name w:val="uid"/>
    <w:basedOn w:val="Fuentedeprrafopredeter"/>
    <w:rsid w:val="00F3034E"/>
  </w:style>
  <w:style w:type="paragraph" w:customStyle="1" w:styleId="referencetooltip">
    <w:name w:val="referencetooltip"/>
    <w:basedOn w:val="Normal"/>
    <w:rsid w:val="00F3034E"/>
    <w:rPr>
      <w:sz w:val="11"/>
      <w:szCs w:val="11"/>
    </w:rPr>
  </w:style>
  <w:style w:type="paragraph" w:customStyle="1" w:styleId="rtflipped">
    <w:name w:val="rtflipped"/>
    <w:basedOn w:val="Normal"/>
    <w:rsid w:val="00F3034E"/>
    <w:pPr>
      <w:spacing w:before="100" w:beforeAutospacing="1" w:after="100" w:afterAutospacing="1"/>
    </w:pPr>
  </w:style>
  <w:style w:type="paragraph" w:customStyle="1" w:styleId="rtsettings">
    <w:name w:val="rtsettings"/>
    <w:basedOn w:val="Normal"/>
    <w:rsid w:val="00F3034E"/>
    <w:pPr>
      <w:spacing w:after="100" w:afterAutospacing="1"/>
      <w:ind w:right="-75"/>
    </w:pPr>
  </w:style>
  <w:style w:type="paragraph" w:customStyle="1" w:styleId="rttarget">
    <w:name w:val="rttarget"/>
    <w:basedOn w:val="Normal"/>
    <w:rsid w:val="00F3034E"/>
    <w:pPr>
      <w:pBdr>
        <w:top w:val="single" w:sz="8" w:space="0" w:color="080086"/>
        <w:left w:val="single" w:sz="8" w:space="0" w:color="080086"/>
        <w:bottom w:val="single" w:sz="8" w:space="0" w:color="080086"/>
        <w:right w:val="single" w:sz="8" w:space="0" w:color="080086"/>
      </w:pBdr>
      <w:spacing w:before="100" w:beforeAutospacing="1" w:after="100" w:afterAutospacing="1"/>
    </w:pPr>
  </w:style>
  <w:style w:type="paragraph" w:customStyle="1" w:styleId="avs">
    <w:name w:val="avís"/>
    <w:basedOn w:val="Normal"/>
    <w:rsid w:val="00F3034E"/>
    <w:pPr>
      <w:spacing w:before="240" w:after="240"/>
      <w:ind w:left="240" w:right="240"/>
      <w:jc w:val="both"/>
    </w:pPr>
  </w:style>
  <w:style w:type="paragraph" w:customStyle="1" w:styleId="talk-notice">
    <w:name w:val="talk-notice"/>
    <w:basedOn w:val="Normal"/>
    <w:rsid w:val="00F3034E"/>
    <w:pPr>
      <w:pBdr>
        <w:top w:val="single" w:sz="4" w:space="0" w:color="C0C090"/>
        <w:left w:val="single" w:sz="4" w:space="0" w:color="C0C090"/>
        <w:bottom w:val="single" w:sz="4" w:space="0" w:color="C0C090"/>
        <w:right w:val="single" w:sz="4" w:space="0" w:color="C0C090"/>
      </w:pBdr>
      <w:shd w:val="clear" w:color="auto" w:fill="F8EABA"/>
      <w:spacing w:before="100" w:beforeAutospacing="1" w:after="32"/>
    </w:pPr>
  </w:style>
  <w:style w:type="paragraph" w:customStyle="1" w:styleId="ipa">
    <w:name w:val="ipa"/>
    <w:basedOn w:val="Normal"/>
    <w:rsid w:val="00F3034E"/>
    <w:pPr>
      <w:spacing w:before="100" w:beforeAutospacing="1" w:after="100" w:afterAutospacing="1"/>
    </w:pPr>
    <w:rPr>
      <w:rFonts w:ascii="inherit" w:hAnsi="inherit"/>
    </w:rPr>
  </w:style>
  <w:style w:type="paragraph" w:customStyle="1" w:styleId="unicode">
    <w:name w:val="unicode"/>
    <w:basedOn w:val="Normal"/>
    <w:rsid w:val="00F3034E"/>
    <w:pPr>
      <w:spacing w:before="100" w:beforeAutospacing="1" w:after="100" w:afterAutospacing="1"/>
    </w:pPr>
    <w:rPr>
      <w:rFonts w:ascii="inherit" w:hAnsi="inherit"/>
    </w:rPr>
  </w:style>
  <w:style w:type="paragraph" w:customStyle="1" w:styleId="polytonic">
    <w:name w:val="polytonic"/>
    <w:basedOn w:val="Normal"/>
    <w:rsid w:val="00F3034E"/>
    <w:pPr>
      <w:spacing w:before="100" w:beforeAutospacing="1" w:after="100" w:afterAutospacing="1"/>
    </w:pPr>
    <w:rPr>
      <w:rFonts w:ascii="inherit" w:hAnsi="inherit"/>
    </w:rPr>
  </w:style>
  <w:style w:type="paragraph" w:customStyle="1" w:styleId="amaga">
    <w:name w:val="amaga"/>
    <w:basedOn w:val="Normal"/>
    <w:rsid w:val="00F3034E"/>
    <w:pPr>
      <w:spacing w:before="100" w:beforeAutospacing="1" w:after="100" w:afterAutospacing="1"/>
    </w:pPr>
    <w:rPr>
      <w:vanish/>
    </w:rPr>
  </w:style>
  <w:style w:type="paragraph" w:customStyle="1" w:styleId="mcboto">
    <w:name w:val="mcboto"/>
    <w:basedOn w:val="Normal"/>
    <w:rsid w:val="00F3034E"/>
    <w:pPr>
      <w:pBdr>
        <w:top w:val="single" w:sz="12" w:space="2" w:color="F0D0FF"/>
        <w:left w:val="single" w:sz="12" w:space="4" w:color="F0D0FF"/>
        <w:bottom w:val="single" w:sz="12" w:space="2" w:color="9070C0"/>
        <w:right w:val="single" w:sz="12" w:space="4" w:color="B090E0"/>
      </w:pBdr>
      <w:shd w:val="clear" w:color="auto" w:fill="D0B0FF"/>
      <w:spacing w:before="100" w:beforeAutospacing="1" w:after="100" w:afterAutospacing="1"/>
      <w:ind w:right="24"/>
    </w:pPr>
  </w:style>
  <w:style w:type="paragraph" w:customStyle="1" w:styleId="mcbotosel">
    <w:name w:val="mcbotosel"/>
    <w:basedOn w:val="Normal"/>
    <w:rsid w:val="00F3034E"/>
    <w:pPr>
      <w:pBdr>
        <w:top w:val="single" w:sz="12" w:space="2" w:color="B090E0"/>
        <w:left w:val="single" w:sz="12" w:space="4" w:color="B090E0"/>
        <w:bottom w:val="single" w:sz="12" w:space="2" w:color="9070C0"/>
        <w:right w:val="single" w:sz="12" w:space="4" w:color="7050A0"/>
      </w:pBdr>
      <w:shd w:val="clear" w:color="auto" w:fill="9070C0"/>
      <w:spacing w:before="100" w:beforeAutospacing="1" w:after="100" w:afterAutospacing="1"/>
      <w:ind w:right="24"/>
    </w:pPr>
    <w:rPr>
      <w:color w:val="FFFFFF"/>
    </w:rPr>
  </w:style>
  <w:style w:type="paragraph" w:customStyle="1" w:styleId="mccontingut">
    <w:name w:val="mccontingut"/>
    <w:basedOn w:val="Normal"/>
    <w:rsid w:val="00F3034E"/>
    <w:pPr>
      <w:pBdr>
        <w:top w:val="single" w:sz="18" w:space="12" w:color="9070C0"/>
        <w:left w:val="single" w:sz="18" w:space="12" w:color="9070C0"/>
        <w:bottom w:val="single" w:sz="18" w:space="12" w:color="7050A0"/>
        <w:right w:val="single" w:sz="18" w:space="12" w:color="7050A0"/>
      </w:pBdr>
      <w:shd w:val="clear" w:color="auto" w:fill="F8F8FF"/>
      <w:spacing w:before="100" w:beforeAutospacing="1" w:after="100" w:afterAutospacing="1"/>
    </w:pPr>
  </w:style>
  <w:style w:type="paragraph" w:customStyle="1" w:styleId="mcpestanya">
    <w:name w:val="mcpestanya"/>
    <w:basedOn w:val="Normal"/>
    <w:rsid w:val="00F3034E"/>
    <w:pPr>
      <w:shd w:val="clear" w:color="auto" w:fill="F8F8FF"/>
      <w:spacing w:before="100" w:beforeAutospacing="1" w:after="100" w:afterAutospacing="1"/>
    </w:pPr>
  </w:style>
  <w:style w:type="paragraph" w:customStyle="1" w:styleId="fonslogo">
    <w:name w:val="fonslogo"/>
    <w:basedOn w:val="Normal"/>
    <w:rsid w:val="00F3034E"/>
    <w:pPr>
      <w:spacing w:before="100" w:beforeAutospacing="1" w:after="100" w:afterAutospacing="1"/>
    </w:pPr>
  </w:style>
  <w:style w:type="paragraph" w:customStyle="1" w:styleId="activafullejador">
    <w:name w:val="activafullejador"/>
    <w:basedOn w:val="Normal"/>
    <w:rsid w:val="00F3034E"/>
    <w:pPr>
      <w:spacing w:before="100" w:beforeAutospacing="1" w:after="100" w:afterAutospacing="1"/>
    </w:pPr>
    <w:rPr>
      <w:sz w:val="20"/>
      <w:szCs w:val="20"/>
    </w:rPr>
  </w:style>
  <w:style w:type="paragraph" w:customStyle="1" w:styleId="hiddenstructure">
    <w:name w:val="hiddenstructure"/>
    <w:basedOn w:val="Normal"/>
    <w:rsid w:val="00F3034E"/>
    <w:pPr>
      <w:shd w:val="clear" w:color="auto" w:fill="00FF00"/>
      <w:spacing w:before="100" w:beforeAutospacing="1" w:after="100" w:afterAutospacing="1"/>
    </w:pPr>
    <w:rPr>
      <w:color w:val="FF0000"/>
    </w:rPr>
  </w:style>
  <w:style w:type="paragraph" w:customStyle="1" w:styleId="sysop-show">
    <w:name w:val="sysop-show"/>
    <w:basedOn w:val="Normal"/>
    <w:rsid w:val="00F3034E"/>
    <w:pPr>
      <w:spacing w:before="100" w:beforeAutospacing="1" w:after="100" w:afterAutospacing="1"/>
    </w:pPr>
    <w:rPr>
      <w:vanish/>
    </w:rPr>
  </w:style>
  <w:style w:type="paragraph" w:customStyle="1" w:styleId="accountcreator-show">
    <w:name w:val="accountcreator-show"/>
    <w:basedOn w:val="Normal"/>
    <w:rsid w:val="00F3034E"/>
    <w:pPr>
      <w:spacing w:before="100" w:beforeAutospacing="1" w:after="100" w:afterAutospacing="1"/>
    </w:pPr>
    <w:rPr>
      <w:vanish/>
    </w:rPr>
  </w:style>
  <w:style w:type="paragraph" w:customStyle="1" w:styleId="template-documentation">
    <w:name w:val="template-documentation"/>
    <w:basedOn w:val="Normal"/>
    <w:rsid w:val="00F3034E"/>
    <w:pPr>
      <w:pBdr>
        <w:top w:val="single" w:sz="4" w:space="12" w:color="AAAAAA"/>
        <w:left w:val="single" w:sz="4" w:space="12" w:color="AAAAAA"/>
        <w:bottom w:val="single" w:sz="4" w:space="12" w:color="AAAAAA"/>
        <w:right w:val="single" w:sz="4" w:space="12" w:color="AAAAAA"/>
      </w:pBdr>
      <w:shd w:val="clear" w:color="auto" w:fill="ECFCF4"/>
      <w:spacing w:before="240"/>
    </w:pPr>
  </w:style>
  <w:style w:type="paragraph" w:customStyle="1" w:styleId="alternance">
    <w:name w:val="alternance"/>
    <w:basedOn w:val="Normal"/>
    <w:rsid w:val="00F3034E"/>
    <w:pPr>
      <w:spacing w:before="100" w:beforeAutospacing="1" w:after="100" w:afterAutospacing="1"/>
    </w:pPr>
  </w:style>
  <w:style w:type="paragraph" w:customStyle="1" w:styleId="alternance2">
    <w:name w:val="alternance2"/>
    <w:basedOn w:val="Normal"/>
    <w:rsid w:val="00F3034E"/>
    <w:pPr>
      <w:spacing w:before="100" w:beforeAutospacing="1" w:after="100" w:afterAutospacing="1"/>
    </w:pPr>
  </w:style>
  <w:style w:type="paragraph" w:customStyle="1" w:styleId="editoptions">
    <w:name w:val="editoptions"/>
    <w:basedOn w:val="Normal"/>
    <w:rsid w:val="00F3034E"/>
    <w:pPr>
      <w:pBdr>
        <w:left w:val="single" w:sz="4" w:space="12" w:color="C0C0C0"/>
        <w:bottom w:val="single" w:sz="4" w:space="12" w:color="C0C0C0"/>
        <w:right w:val="single" w:sz="4" w:space="12" w:color="C0C0C0"/>
      </w:pBdr>
      <w:shd w:val="clear" w:color="auto" w:fill="F0F0F0"/>
      <w:spacing w:before="100" w:beforeAutospacing="1" w:after="100" w:afterAutospacing="1"/>
    </w:pPr>
  </w:style>
  <w:style w:type="paragraph" w:customStyle="1" w:styleId="letterhead">
    <w:name w:val="letterhead"/>
    <w:basedOn w:val="Normal"/>
    <w:rsid w:val="00F3034E"/>
    <w:pPr>
      <w:spacing w:before="100" w:beforeAutospacing="1" w:after="100" w:afterAutospacing="1"/>
    </w:pPr>
  </w:style>
  <w:style w:type="character" w:customStyle="1" w:styleId="tickerintroduction">
    <w:name w:val="tickerintroduction"/>
    <w:basedOn w:val="Fuentedeprrafopredeter"/>
    <w:rsid w:val="00F3034E"/>
  </w:style>
  <w:style w:type="character" w:customStyle="1" w:styleId="mw-geshi">
    <w:name w:val="mw-geshi"/>
    <w:uiPriority w:val="99"/>
    <w:rsid w:val="00F3034E"/>
    <w:rPr>
      <w:rFonts w:ascii="Courier New" w:hAnsi="Courier New" w:cs="Courier New" w:hint="default"/>
    </w:rPr>
  </w:style>
  <w:style w:type="paragraph" w:customStyle="1" w:styleId="mcboto1">
    <w:name w:val="mcboto1"/>
    <w:basedOn w:val="Normal"/>
    <w:rsid w:val="00F3034E"/>
    <w:pPr>
      <w:pBdr>
        <w:top w:val="single" w:sz="12" w:space="2" w:color="C0F090"/>
        <w:left w:val="single" w:sz="12" w:space="4" w:color="C0F090"/>
        <w:bottom w:val="single" w:sz="12" w:space="2" w:color="75C045"/>
        <w:right w:val="single" w:sz="12" w:space="4" w:color="90D060"/>
      </w:pBdr>
      <w:shd w:val="clear" w:color="auto" w:fill="A5E085"/>
      <w:spacing w:before="100" w:beforeAutospacing="1" w:after="100" w:afterAutospacing="1"/>
      <w:ind w:right="24"/>
    </w:pPr>
  </w:style>
  <w:style w:type="paragraph" w:customStyle="1" w:styleId="mcbotosel1">
    <w:name w:val="mcbotosel1"/>
    <w:basedOn w:val="Normal"/>
    <w:rsid w:val="00F3034E"/>
    <w:pPr>
      <w:pBdr>
        <w:top w:val="single" w:sz="12" w:space="2" w:color="90D060"/>
        <w:left w:val="single" w:sz="12" w:space="4" w:color="90D060"/>
        <w:bottom w:val="single" w:sz="12" w:space="2" w:color="75C045"/>
        <w:right w:val="single" w:sz="12" w:space="4" w:color="60B030"/>
      </w:pBdr>
      <w:shd w:val="clear" w:color="auto" w:fill="75C045"/>
      <w:spacing w:before="100" w:beforeAutospacing="1" w:after="100" w:afterAutospacing="1"/>
      <w:ind w:right="24"/>
    </w:pPr>
    <w:rPr>
      <w:color w:val="FFFFFF"/>
    </w:rPr>
  </w:style>
  <w:style w:type="paragraph" w:customStyle="1" w:styleId="mccontingut1">
    <w:name w:val="mccontingut1"/>
    <w:basedOn w:val="Normal"/>
    <w:rsid w:val="00F3034E"/>
    <w:pPr>
      <w:pBdr>
        <w:top w:val="single" w:sz="18" w:space="12" w:color="75C045"/>
        <w:left w:val="single" w:sz="18" w:space="12" w:color="75C045"/>
        <w:bottom w:val="single" w:sz="18" w:space="12" w:color="60B030"/>
        <w:right w:val="single" w:sz="18" w:space="12" w:color="60B030"/>
      </w:pBdr>
      <w:shd w:val="clear" w:color="auto" w:fill="F5FFFA"/>
      <w:spacing w:before="100" w:beforeAutospacing="1" w:after="100" w:afterAutospacing="1"/>
    </w:pPr>
  </w:style>
  <w:style w:type="paragraph" w:customStyle="1" w:styleId="mcpestanya1">
    <w:name w:val="mcpestanya1"/>
    <w:basedOn w:val="Normal"/>
    <w:rsid w:val="00F3034E"/>
    <w:pPr>
      <w:shd w:val="clear" w:color="auto" w:fill="F5FFFA"/>
      <w:spacing w:before="100" w:beforeAutospacing="1" w:after="100" w:afterAutospacing="1"/>
    </w:pPr>
  </w:style>
  <w:style w:type="paragraph" w:customStyle="1" w:styleId="mcboto2">
    <w:name w:val="mcboto2"/>
    <w:basedOn w:val="Normal"/>
    <w:rsid w:val="00F3034E"/>
    <w:pPr>
      <w:pBdr>
        <w:top w:val="single" w:sz="12" w:space="2" w:color="FFCCCC"/>
        <w:left w:val="single" w:sz="12" w:space="4" w:color="FFCCCC"/>
        <w:bottom w:val="single" w:sz="12" w:space="2" w:color="FF0000"/>
        <w:right w:val="single" w:sz="12" w:space="4" w:color="FF8888"/>
      </w:pBdr>
      <w:shd w:val="clear" w:color="auto" w:fill="FFAAAA"/>
      <w:spacing w:before="100" w:beforeAutospacing="1" w:after="100" w:afterAutospacing="1"/>
      <w:ind w:right="24"/>
    </w:pPr>
  </w:style>
  <w:style w:type="paragraph" w:customStyle="1" w:styleId="mcbotosel2">
    <w:name w:val="mcbotosel2"/>
    <w:basedOn w:val="Normal"/>
    <w:rsid w:val="00F3034E"/>
    <w:pPr>
      <w:pBdr>
        <w:top w:val="single" w:sz="12" w:space="2" w:color="FF8888"/>
        <w:left w:val="single" w:sz="12" w:space="4" w:color="FF8888"/>
        <w:bottom w:val="single" w:sz="12" w:space="2" w:color="FF0000"/>
        <w:right w:val="single" w:sz="12" w:space="4" w:color="CC0000"/>
      </w:pBdr>
      <w:shd w:val="clear" w:color="auto" w:fill="FF0000"/>
      <w:spacing w:before="100" w:beforeAutospacing="1" w:after="100" w:afterAutospacing="1"/>
      <w:ind w:right="24"/>
    </w:pPr>
    <w:rPr>
      <w:color w:val="FFFFFF"/>
    </w:rPr>
  </w:style>
  <w:style w:type="paragraph" w:customStyle="1" w:styleId="mccontingut2">
    <w:name w:val="mccontingut2"/>
    <w:basedOn w:val="Normal"/>
    <w:rsid w:val="00F3034E"/>
    <w:pPr>
      <w:pBdr>
        <w:top w:val="single" w:sz="18" w:space="12" w:color="FF0000"/>
        <w:left w:val="single" w:sz="18" w:space="12" w:color="FF0000"/>
        <w:bottom w:val="single" w:sz="18" w:space="12" w:color="CC0000"/>
        <w:right w:val="single" w:sz="18" w:space="12" w:color="CC0000"/>
      </w:pBdr>
      <w:shd w:val="clear" w:color="auto" w:fill="FFFAFA"/>
      <w:spacing w:before="100" w:beforeAutospacing="1" w:after="100" w:afterAutospacing="1"/>
    </w:pPr>
  </w:style>
  <w:style w:type="paragraph" w:customStyle="1" w:styleId="mcpestanya2">
    <w:name w:val="mcpestanya2"/>
    <w:basedOn w:val="Normal"/>
    <w:rsid w:val="00F3034E"/>
    <w:pPr>
      <w:shd w:val="clear" w:color="auto" w:fill="FFFAFA"/>
      <w:spacing w:before="100" w:beforeAutospacing="1" w:after="100" w:afterAutospacing="1"/>
    </w:pPr>
  </w:style>
  <w:style w:type="paragraph" w:customStyle="1" w:styleId="mcboto3">
    <w:name w:val="mcboto3"/>
    <w:basedOn w:val="Normal"/>
    <w:rsid w:val="00F3034E"/>
    <w:pPr>
      <w:pBdr>
        <w:top w:val="single" w:sz="12" w:space="2" w:color="C8D6E9"/>
        <w:left w:val="single" w:sz="12" w:space="4" w:color="C8D6E9"/>
        <w:bottom w:val="single" w:sz="12" w:space="2" w:color="5B8DD6"/>
        <w:right w:val="single" w:sz="12" w:space="4" w:color="88ABDE"/>
      </w:pBdr>
      <w:shd w:val="clear" w:color="auto" w:fill="A7C1E6"/>
      <w:spacing w:before="100" w:beforeAutospacing="1" w:after="100" w:afterAutospacing="1"/>
      <w:ind w:right="24"/>
    </w:pPr>
  </w:style>
  <w:style w:type="paragraph" w:customStyle="1" w:styleId="mcbotosel3">
    <w:name w:val="mcbotosel3"/>
    <w:basedOn w:val="Normal"/>
    <w:rsid w:val="00F3034E"/>
    <w:pPr>
      <w:pBdr>
        <w:top w:val="single" w:sz="12" w:space="2" w:color="88ABDE"/>
        <w:left w:val="single" w:sz="12" w:space="4" w:color="88ABDE"/>
        <w:bottom w:val="single" w:sz="12" w:space="2" w:color="5B8DD6"/>
        <w:right w:val="single" w:sz="12" w:space="4" w:color="3379DE"/>
      </w:pBdr>
      <w:shd w:val="clear" w:color="auto" w:fill="5B8DD6"/>
      <w:spacing w:before="100" w:beforeAutospacing="1" w:after="100" w:afterAutospacing="1"/>
      <w:ind w:right="24"/>
    </w:pPr>
    <w:rPr>
      <w:color w:val="FFFFFF"/>
    </w:rPr>
  </w:style>
  <w:style w:type="paragraph" w:customStyle="1" w:styleId="mccontingut3">
    <w:name w:val="mccontingut3"/>
    <w:basedOn w:val="Normal"/>
    <w:rsid w:val="00F3034E"/>
    <w:pPr>
      <w:pBdr>
        <w:top w:val="single" w:sz="18" w:space="12" w:color="5B8DD6"/>
        <w:left w:val="single" w:sz="18" w:space="12" w:color="5B8DD6"/>
        <w:bottom w:val="single" w:sz="18" w:space="12" w:color="3379DE"/>
        <w:right w:val="single" w:sz="18" w:space="12" w:color="3379DE"/>
      </w:pBdr>
      <w:shd w:val="clear" w:color="auto" w:fill="F0F8FF"/>
      <w:spacing w:before="100" w:beforeAutospacing="1" w:after="100" w:afterAutospacing="1"/>
    </w:pPr>
  </w:style>
  <w:style w:type="paragraph" w:customStyle="1" w:styleId="mcpestanya3">
    <w:name w:val="mcpestanya3"/>
    <w:basedOn w:val="Normal"/>
    <w:rsid w:val="00F3034E"/>
    <w:pPr>
      <w:shd w:val="clear" w:color="auto" w:fill="F0F8FF"/>
      <w:spacing w:before="100" w:beforeAutospacing="1" w:after="100" w:afterAutospacing="1"/>
    </w:pPr>
  </w:style>
  <w:style w:type="paragraph" w:customStyle="1" w:styleId="mcboto4">
    <w:name w:val="mcboto4"/>
    <w:basedOn w:val="Normal"/>
    <w:rsid w:val="00F3034E"/>
    <w:pPr>
      <w:pBdr>
        <w:top w:val="single" w:sz="12" w:space="2" w:color="FEF4BC"/>
        <w:left w:val="single" w:sz="12" w:space="4" w:color="FEF4BC"/>
        <w:bottom w:val="single" w:sz="12" w:space="2" w:color="FFE147"/>
        <w:right w:val="single" w:sz="12" w:space="4" w:color="FFE977"/>
      </w:pBdr>
      <w:shd w:val="clear" w:color="auto" w:fill="FFF1A4"/>
      <w:spacing w:before="100" w:beforeAutospacing="1" w:after="100" w:afterAutospacing="1"/>
      <w:ind w:right="24"/>
    </w:pPr>
  </w:style>
  <w:style w:type="paragraph" w:customStyle="1" w:styleId="mcbotosel4">
    <w:name w:val="mcbotosel4"/>
    <w:basedOn w:val="Normal"/>
    <w:rsid w:val="00F3034E"/>
    <w:pPr>
      <w:pBdr>
        <w:top w:val="single" w:sz="12" w:space="2" w:color="FFE977"/>
        <w:left w:val="single" w:sz="12" w:space="4" w:color="FFE977"/>
        <w:bottom w:val="single" w:sz="12" w:space="2" w:color="FFE147"/>
        <w:right w:val="single" w:sz="12" w:space="4" w:color="FFD813"/>
      </w:pBdr>
      <w:shd w:val="clear" w:color="auto" w:fill="FFE147"/>
      <w:spacing w:before="100" w:beforeAutospacing="1" w:after="100" w:afterAutospacing="1"/>
      <w:ind w:right="24"/>
    </w:pPr>
    <w:rPr>
      <w:color w:val="FFFFFF"/>
    </w:rPr>
  </w:style>
  <w:style w:type="paragraph" w:customStyle="1" w:styleId="mccontingut4">
    <w:name w:val="mccontingut4"/>
    <w:basedOn w:val="Normal"/>
    <w:rsid w:val="00F3034E"/>
    <w:pPr>
      <w:pBdr>
        <w:top w:val="single" w:sz="18" w:space="12" w:color="FFE147"/>
        <w:left w:val="single" w:sz="18" w:space="12" w:color="FFE147"/>
        <w:bottom w:val="single" w:sz="18" w:space="12" w:color="FFD813"/>
        <w:right w:val="single" w:sz="18" w:space="12" w:color="FFD813"/>
      </w:pBdr>
      <w:shd w:val="clear" w:color="auto" w:fill="FFFCE8"/>
      <w:spacing w:before="100" w:beforeAutospacing="1" w:after="100" w:afterAutospacing="1"/>
    </w:pPr>
  </w:style>
  <w:style w:type="paragraph" w:customStyle="1" w:styleId="mcpestanya4">
    <w:name w:val="mcpestanya4"/>
    <w:basedOn w:val="Normal"/>
    <w:rsid w:val="00F3034E"/>
    <w:pPr>
      <w:shd w:val="clear" w:color="auto" w:fill="FFFCE8"/>
      <w:spacing w:before="100" w:beforeAutospacing="1" w:after="100" w:afterAutospacing="1"/>
    </w:pPr>
  </w:style>
  <w:style w:type="paragraph" w:customStyle="1" w:styleId="mcboto5">
    <w:name w:val="mcboto5"/>
    <w:basedOn w:val="Normal"/>
    <w:rsid w:val="00F3034E"/>
    <w:pPr>
      <w:pBdr>
        <w:top w:val="single" w:sz="12" w:space="2" w:color="FFD0A4"/>
        <w:left w:val="single" w:sz="12" w:space="4" w:color="FFD0A4"/>
        <w:bottom w:val="single" w:sz="12" w:space="2" w:color="FF9D42"/>
        <w:right w:val="single" w:sz="12" w:space="4" w:color="FFAC5D"/>
      </w:pBdr>
      <w:shd w:val="clear" w:color="auto" w:fill="FFBD7F"/>
      <w:spacing w:before="100" w:beforeAutospacing="1" w:after="100" w:afterAutospacing="1"/>
      <w:ind w:right="24"/>
    </w:pPr>
  </w:style>
  <w:style w:type="paragraph" w:customStyle="1" w:styleId="mcbotosel5">
    <w:name w:val="mcbotosel5"/>
    <w:basedOn w:val="Normal"/>
    <w:rsid w:val="00F3034E"/>
    <w:pPr>
      <w:pBdr>
        <w:top w:val="single" w:sz="12" w:space="2" w:color="FFAC5D"/>
        <w:left w:val="single" w:sz="12" w:space="4" w:color="FFAC5D"/>
        <w:bottom w:val="single" w:sz="12" w:space="2" w:color="FF9D42"/>
        <w:right w:val="single" w:sz="12" w:space="4" w:color="FF820E"/>
      </w:pBdr>
      <w:shd w:val="clear" w:color="auto" w:fill="FF9D42"/>
      <w:spacing w:before="100" w:beforeAutospacing="1" w:after="100" w:afterAutospacing="1"/>
      <w:ind w:right="24"/>
    </w:pPr>
    <w:rPr>
      <w:color w:val="FFFFFF"/>
    </w:rPr>
  </w:style>
  <w:style w:type="paragraph" w:customStyle="1" w:styleId="mccontingut5">
    <w:name w:val="mccontingut5"/>
    <w:basedOn w:val="Normal"/>
    <w:rsid w:val="00F3034E"/>
    <w:pPr>
      <w:pBdr>
        <w:top w:val="single" w:sz="18" w:space="12" w:color="FF9D42"/>
        <w:left w:val="single" w:sz="18" w:space="12" w:color="FF9D42"/>
        <w:bottom w:val="single" w:sz="18" w:space="12" w:color="FF820E"/>
        <w:right w:val="single" w:sz="18" w:space="12" w:color="FF820E"/>
      </w:pBdr>
      <w:shd w:val="clear" w:color="auto" w:fill="FFEEDD"/>
      <w:spacing w:before="100" w:beforeAutospacing="1" w:after="100" w:afterAutospacing="1"/>
    </w:pPr>
  </w:style>
  <w:style w:type="paragraph" w:customStyle="1" w:styleId="mcpestanya5">
    <w:name w:val="mcpestanya5"/>
    <w:basedOn w:val="Normal"/>
    <w:rsid w:val="00F3034E"/>
    <w:pPr>
      <w:shd w:val="clear" w:color="auto" w:fill="FFEEDD"/>
      <w:spacing w:before="100" w:beforeAutospacing="1" w:after="100" w:afterAutospacing="1"/>
    </w:pPr>
  </w:style>
  <w:style w:type="paragraph" w:customStyle="1" w:styleId="letterhead1">
    <w:name w:val="letterhead1"/>
    <w:basedOn w:val="Normal"/>
    <w:rsid w:val="00F3034E"/>
    <w:pPr>
      <w:shd w:val="clear" w:color="auto" w:fill="FAF9F2"/>
      <w:spacing w:before="100" w:beforeAutospacing="1" w:after="100" w:afterAutospacing="1"/>
    </w:pPr>
  </w:style>
  <w:style w:type="character" w:customStyle="1" w:styleId="tickerintroduction1">
    <w:name w:val="tickerintroduction1"/>
    <w:rsid w:val="00F3034E"/>
    <w:rPr>
      <w:b/>
      <w:bCs/>
    </w:rPr>
  </w:style>
  <w:style w:type="character" w:customStyle="1" w:styleId="mw-editsection-divider1">
    <w:name w:val="mw-editsection-divider1"/>
    <w:rsid w:val="00F3034E"/>
    <w:rPr>
      <w:color w:val="555555"/>
    </w:rPr>
  </w:style>
  <w:style w:type="paragraph" w:styleId="z-Principiodelformulario">
    <w:name w:val="HTML Top of Form"/>
    <w:basedOn w:val="Normal"/>
    <w:next w:val="Normal"/>
    <w:link w:val="z-PrincipiodelformularioCar"/>
    <w:hidden/>
    <w:semiHidden/>
    <w:unhideWhenUsed/>
    <w:rsid w:val="00F3034E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/>
    </w:rPr>
  </w:style>
  <w:style w:type="character" w:customStyle="1" w:styleId="z-PrincipiodelformularioCar">
    <w:name w:val="z-Principio del formulario Car"/>
    <w:basedOn w:val="Fuentedeprrafopredeter"/>
    <w:link w:val="z-Principiodelformulario"/>
    <w:semiHidden/>
    <w:rsid w:val="00F3034E"/>
    <w:rPr>
      <w:rFonts w:ascii="Arial" w:eastAsia="Times New Roman" w:hAnsi="Arial" w:cs="Times New Roman"/>
      <w:vanish/>
      <w:sz w:val="16"/>
      <w:szCs w:val="16"/>
      <w:lang w:val="x-none" w:eastAsia="es-ES"/>
    </w:rPr>
  </w:style>
  <w:style w:type="character" w:customStyle="1" w:styleId="wb-langlinks-edit">
    <w:name w:val="wb-langlinks-edit"/>
    <w:basedOn w:val="Fuentedeprrafopredeter"/>
    <w:rsid w:val="00F3034E"/>
  </w:style>
  <w:style w:type="character" w:customStyle="1" w:styleId="skimlinks-unlinked">
    <w:name w:val="skimlinks-unlinked"/>
    <w:basedOn w:val="Fuentedeprrafopredeter"/>
    <w:rsid w:val="00F3034E"/>
  </w:style>
  <w:style w:type="paragraph" w:customStyle="1" w:styleId="google-src-active-text">
    <w:name w:val="google-src-active-text"/>
    <w:basedOn w:val="Normal"/>
    <w:rsid w:val="00F3034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spriteclose">
    <w:name w:val="sprite_close"/>
    <w:basedOn w:val="Normal"/>
    <w:rsid w:val="00F3034E"/>
    <w:pPr>
      <w:spacing w:before="100" w:beforeAutospacing="1" w:after="100" w:afterAutospacing="1"/>
    </w:pPr>
  </w:style>
  <w:style w:type="paragraph" w:customStyle="1" w:styleId="spritemaximize">
    <w:name w:val="sprite_maximize"/>
    <w:basedOn w:val="Normal"/>
    <w:rsid w:val="00F3034E"/>
    <w:pPr>
      <w:spacing w:before="100" w:beforeAutospacing="1" w:after="100" w:afterAutospacing="1"/>
    </w:pPr>
  </w:style>
  <w:style w:type="paragraph" w:customStyle="1" w:styleId="spriterestore">
    <w:name w:val="sprite_restore"/>
    <w:basedOn w:val="Normal"/>
    <w:rsid w:val="00F3034E"/>
    <w:pPr>
      <w:spacing w:before="100" w:beforeAutospacing="1" w:after="100" w:afterAutospacing="1"/>
    </w:pPr>
  </w:style>
  <w:style w:type="paragraph" w:customStyle="1" w:styleId="spriteiwne">
    <w:name w:val="sprite_iw_ne"/>
    <w:basedOn w:val="Normal"/>
    <w:rsid w:val="00F3034E"/>
    <w:pPr>
      <w:spacing w:before="100" w:beforeAutospacing="1" w:after="100" w:afterAutospacing="1"/>
    </w:pPr>
  </w:style>
  <w:style w:type="paragraph" w:customStyle="1" w:styleId="spriteiwnw">
    <w:name w:val="sprite_iw_nw"/>
    <w:basedOn w:val="Normal"/>
    <w:rsid w:val="00F3034E"/>
    <w:pPr>
      <w:spacing w:before="100" w:beforeAutospacing="1" w:after="100" w:afterAutospacing="1"/>
    </w:pPr>
  </w:style>
  <w:style w:type="paragraph" w:customStyle="1" w:styleId="spriteiwse0">
    <w:name w:val="sprite_iw_se0"/>
    <w:basedOn w:val="Normal"/>
    <w:rsid w:val="00F3034E"/>
    <w:pPr>
      <w:spacing w:before="100" w:beforeAutospacing="1" w:after="100" w:afterAutospacing="1"/>
    </w:pPr>
  </w:style>
  <w:style w:type="paragraph" w:customStyle="1" w:styleId="spriteiwsw0">
    <w:name w:val="sprite_iw_sw0"/>
    <w:basedOn w:val="Normal"/>
    <w:rsid w:val="00F3034E"/>
    <w:pPr>
      <w:spacing w:before="100" w:beforeAutospacing="1" w:after="100" w:afterAutospacing="1"/>
    </w:pPr>
  </w:style>
  <w:style w:type="paragraph" w:customStyle="1" w:styleId="spriteiwtab1dl">
    <w:name w:val="sprite_iw_tab_1dl"/>
    <w:basedOn w:val="Normal"/>
    <w:rsid w:val="00F3034E"/>
    <w:pPr>
      <w:spacing w:before="100" w:beforeAutospacing="1" w:after="100" w:afterAutospacing="1"/>
    </w:pPr>
  </w:style>
  <w:style w:type="paragraph" w:customStyle="1" w:styleId="spriteiwtab1l">
    <w:name w:val="sprite_iw_tab_1l"/>
    <w:basedOn w:val="Normal"/>
    <w:rsid w:val="00F3034E"/>
    <w:pPr>
      <w:spacing w:before="100" w:beforeAutospacing="1" w:after="100" w:afterAutospacing="1"/>
    </w:pPr>
  </w:style>
  <w:style w:type="paragraph" w:customStyle="1" w:styleId="spriteiwtabdl">
    <w:name w:val="sprite_iw_tab_dl"/>
    <w:basedOn w:val="Normal"/>
    <w:rsid w:val="00F3034E"/>
    <w:pPr>
      <w:spacing w:before="100" w:beforeAutospacing="1" w:after="100" w:afterAutospacing="1"/>
    </w:pPr>
  </w:style>
  <w:style w:type="paragraph" w:customStyle="1" w:styleId="spriteiwtabdr">
    <w:name w:val="sprite_iw_tab_dr"/>
    <w:basedOn w:val="Normal"/>
    <w:rsid w:val="00F3034E"/>
    <w:pPr>
      <w:spacing w:before="100" w:beforeAutospacing="1" w:after="100" w:afterAutospacing="1"/>
    </w:pPr>
  </w:style>
  <w:style w:type="paragraph" w:customStyle="1" w:styleId="spriteiwtabl">
    <w:name w:val="sprite_iw_tab_l"/>
    <w:basedOn w:val="Normal"/>
    <w:rsid w:val="00F3034E"/>
    <w:pPr>
      <w:spacing w:before="100" w:beforeAutospacing="1" w:after="100" w:afterAutospacing="1"/>
    </w:pPr>
  </w:style>
  <w:style w:type="paragraph" w:customStyle="1" w:styleId="spriteiwtabr">
    <w:name w:val="sprite_iw_tab_r"/>
    <w:basedOn w:val="Normal"/>
    <w:rsid w:val="00F3034E"/>
    <w:pPr>
      <w:spacing w:before="100" w:beforeAutospacing="1" w:after="100" w:afterAutospacing="1"/>
    </w:pPr>
  </w:style>
  <w:style w:type="paragraph" w:customStyle="1" w:styleId="spriteiwtabback1dl">
    <w:name w:val="sprite_iw_tabback_1dl"/>
    <w:basedOn w:val="Normal"/>
    <w:rsid w:val="00F3034E"/>
    <w:pPr>
      <w:spacing w:before="100" w:beforeAutospacing="1" w:after="100" w:afterAutospacing="1"/>
    </w:pPr>
  </w:style>
  <w:style w:type="paragraph" w:customStyle="1" w:styleId="spriteiwtabback1l">
    <w:name w:val="sprite_iw_tabback_1l"/>
    <w:basedOn w:val="Normal"/>
    <w:rsid w:val="00F3034E"/>
    <w:pPr>
      <w:spacing w:before="100" w:beforeAutospacing="1" w:after="100" w:afterAutospacing="1"/>
    </w:pPr>
  </w:style>
  <w:style w:type="paragraph" w:customStyle="1" w:styleId="spriteiwtabbackdl">
    <w:name w:val="sprite_iw_tabback_dl"/>
    <w:basedOn w:val="Normal"/>
    <w:rsid w:val="00F3034E"/>
    <w:pPr>
      <w:spacing w:before="100" w:beforeAutospacing="1" w:after="100" w:afterAutospacing="1"/>
    </w:pPr>
  </w:style>
  <w:style w:type="paragraph" w:customStyle="1" w:styleId="spriteiwtabbackdr">
    <w:name w:val="sprite_iw_tabback_dr"/>
    <w:basedOn w:val="Normal"/>
    <w:rsid w:val="00F3034E"/>
    <w:pPr>
      <w:spacing w:before="100" w:beforeAutospacing="1" w:after="100" w:afterAutospacing="1"/>
    </w:pPr>
  </w:style>
  <w:style w:type="paragraph" w:customStyle="1" w:styleId="spriteiwtabbackl">
    <w:name w:val="sprite_iw_tabback_l"/>
    <w:basedOn w:val="Normal"/>
    <w:rsid w:val="00F3034E"/>
    <w:pPr>
      <w:spacing w:before="100" w:beforeAutospacing="1" w:after="100" w:afterAutospacing="1"/>
    </w:pPr>
  </w:style>
  <w:style w:type="paragraph" w:customStyle="1" w:styleId="spriteiwtabbackr">
    <w:name w:val="sprite_iw_tabback_r"/>
    <w:basedOn w:val="Normal"/>
    <w:rsid w:val="00F3034E"/>
    <w:pPr>
      <w:spacing w:before="100" w:beforeAutospacing="1" w:after="100" w:afterAutospacing="1"/>
    </w:pPr>
  </w:style>
  <w:style w:type="paragraph" w:customStyle="1" w:styleId="spriteiwxtap">
    <w:name w:val="sprite_iw_xtap"/>
    <w:basedOn w:val="Normal"/>
    <w:rsid w:val="00F3034E"/>
    <w:pPr>
      <w:spacing w:before="100" w:beforeAutospacing="1" w:after="100" w:afterAutospacing="1"/>
    </w:pPr>
  </w:style>
  <w:style w:type="paragraph" w:customStyle="1" w:styleId="spriteiwxtapl">
    <w:name w:val="sprite_iw_xtap_l"/>
    <w:basedOn w:val="Normal"/>
    <w:rsid w:val="00F3034E"/>
    <w:pPr>
      <w:spacing w:before="100" w:beforeAutospacing="1" w:after="100" w:afterAutospacing="1"/>
    </w:pPr>
  </w:style>
  <w:style w:type="paragraph" w:customStyle="1" w:styleId="spriteiwxtapld">
    <w:name w:val="sprite_iw_xtap_ld"/>
    <w:basedOn w:val="Normal"/>
    <w:rsid w:val="00F3034E"/>
    <w:pPr>
      <w:spacing w:before="100" w:beforeAutospacing="1" w:after="100" w:afterAutospacing="1"/>
    </w:pPr>
  </w:style>
  <w:style w:type="paragraph" w:customStyle="1" w:styleId="spriteiwxtaprd">
    <w:name w:val="sprite_iw_xtap_rd"/>
    <w:basedOn w:val="Normal"/>
    <w:rsid w:val="00F3034E"/>
    <w:pPr>
      <w:spacing w:before="100" w:beforeAutospacing="1" w:after="100" w:afterAutospacing="1"/>
    </w:pPr>
  </w:style>
  <w:style w:type="paragraph" w:customStyle="1" w:styleId="spriteiwxtapu">
    <w:name w:val="sprite_iw_xtap_u"/>
    <w:basedOn w:val="Normal"/>
    <w:rsid w:val="00F3034E"/>
    <w:pPr>
      <w:spacing w:before="100" w:beforeAutospacing="1" w:after="100" w:afterAutospacing="1"/>
    </w:pPr>
  </w:style>
  <w:style w:type="paragraph" w:customStyle="1" w:styleId="spriteiwxtapul">
    <w:name w:val="sprite_iw_xtap_ul"/>
    <w:basedOn w:val="Normal"/>
    <w:rsid w:val="00F3034E"/>
    <w:pPr>
      <w:spacing w:before="100" w:beforeAutospacing="1" w:after="100" w:afterAutospacing="1"/>
    </w:pPr>
  </w:style>
  <w:style w:type="paragraph" w:customStyle="1" w:styleId="spriteiwsne">
    <w:name w:val="sprite_iws_ne"/>
    <w:basedOn w:val="Normal"/>
    <w:rsid w:val="00F3034E"/>
    <w:pPr>
      <w:spacing w:before="100" w:beforeAutospacing="1" w:after="100" w:afterAutospacing="1"/>
    </w:pPr>
  </w:style>
  <w:style w:type="paragraph" w:customStyle="1" w:styleId="spriteiwsnw">
    <w:name w:val="sprite_iws_nw"/>
    <w:basedOn w:val="Normal"/>
    <w:rsid w:val="00F3034E"/>
    <w:pPr>
      <w:spacing w:before="100" w:beforeAutospacing="1" w:after="100" w:afterAutospacing="1"/>
    </w:pPr>
  </w:style>
  <w:style w:type="paragraph" w:customStyle="1" w:styleId="spriteiwsse">
    <w:name w:val="sprite_iws_se"/>
    <w:basedOn w:val="Normal"/>
    <w:rsid w:val="00F3034E"/>
    <w:pPr>
      <w:spacing w:before="100" w:beforeAutospacing="1" w:after="100" w:afterAutospacing="1"/>
    </w:pPr>
  </w:style>
  <w:style w:type="paragraph" w:customStyle="1" w:styleId="spriteiwssw">
    <w:name w:val="sprite_iws_sw"/>
    <w:basedOn w:val="Normal"/>
    <w:rsid w:val="00F3034E"/>
    <w:pPr>
      <w:spacing w:before="100" w:beforeAutospacing="1" w:after="100" w:afterAutospacing="1"/>
    </w:pPr>
  </w:style>
  <w:style w:type="paragraph" w:customStyle="1" w:styleId="spriteiwstab1dl">
    <w:name w:val="sprite_iws_tab_1dl"/>
    <w:basedOn w:val="Normal"/>
    <w:rsid w:val="00F3034E"/>
    <w:pPr>
      <w:spacing w:before="100" w:beforeAutospacing="1" w:after="100" w:afterAutospacing="1"/>
    </w:pPr>
  </w:style>
  <w:style w:type="paragraph" w:customStyle="1" w:styleId="spriteiwstab1l">
    <w:name w:val="sprite_iws_tab_1l"/>
    <w:basedOn w:val="Normal"/>
    <w:rsid w:val="00F3034E"/>
    <w:pPr>
      <w:spacing w:before="100" w:beforeAutospacing="1" w:after="100" w:afterAutospacing="1"/>
    </w:pPr>
  </w:style>
  <w:style w:type="paragraph" w:customStyle="1" w:styleId="spriteiwstabdl">
    <w:name w:val="sprite_iws_tab_dl"/>
    <w:basedOn w:val="Normal"/>
    <w:rsid w:val="00F3034E"/>
    <w:pPr>
      <w:spacing w:before="100" w:beforeAutospacing="1" w:after="100" w:afterAutospacing="1"/>
    </w:pPr>
  </w:style>
  <w:style w:type="paragraph" w:customStyle="1" w:styleId="spriteiwstabdo">
    <w:name w:val="sprite_iws_tab_do"/>
    <w:basedOn w:val="Normal"/>
    <w:rsid w:val="00F3034E"/>
    <w:pPr>
      <w:spacing w:before="100" w:beforeAutospacing="1" w:after="100" w:afterAutospacing="1"/>
    </w:pPr>
  </w:style>
  <w:style w:type="paragraph" w:customStyle="1" w:styleId="spriteiwstabdr">
    <w:name w:val="sprite_iws_tab_dr"/>
    <w:basedOn w:val="Normal"/>
    <w:rsid w:val="00F3034E"/>
    <w:pPr>
      <w:spacing w:before="100" w:beforeAutospacing="1" w:after="100" w:afterAutospacing="1"/>
    </w:pPr>
  </w:style>
  <w:style w:type="paragraph" w:customStyle="1" w:styleId="spriteiwstabl">
    <w:name w:val="sprite_iws_tab_l"/>
    <w:basedOn w:val="Normal"/>
    <w:rsid w:val="00F3034E"/>
    <w:pPr>
      <w:spacing w:before="100" w:beforeAutospacing="1" w:after="100" w:afterAutospacing="1"/>
    </w:pPr>
  </w:style>
  <w:style w:type="paragraph" w:customStyle="1" w:styleId="spriteiwstabo">
    <w:name w:val="sprite_iws_tab_o"/>
    <w:basedOn w:val="Normal"/>
    <w:rsid w:val="00F3034E"/>
    <w:pPr>
      <w:spacing w:before="100" w:beforeAutospacing="1" w:after="100" w:afterAutospacing="1"/>
    </w:pPr>
  </w:style>
  <w:style w:type="paragraph" w:customStyle="1" w:styleId="spriteiwstabr">
    <w:name w:val="sprite_iws_tab_r"/>
    <w:basedOn w:val="Normal"/>
    <w:rsid w:val="00F3034E"/>
    <w:pPr>
      <w:spacing w:before="100" w:beforeAutospacing="1" w:after="100" w:afterAutospacing="1"/>
    </w:pPr>
  </w:style>
  <w:style w:type="paragraph" w:customStyle="1" w:styleId="spriteiwstap">
    <w:name w:val="sprite_iws_tap"/>
    <w:basedOn w:val="Normal"/>
    <w:rsid w:val="00F3034E"/>
    <w:pPr>
      <w:spacing w:before="100" w:beforeAutospacing="1" w:after="100" w:afterAutospacing="1"/>
    </w:pPr>
  </w:style>
  <w:style w:type="paragraph" w:customStyle="1" w:styleId="spriteiwstapl">
    <w:name w:val="sprite_iws_tap_l"/>
    <w:basedOn w:val="Normal"/>
    <w:rsid w:val="00F3034E"/>
    <w:pPr>
      <w:spacing w:before="100" w:beforeAutospacing="1" w:after="100" w:afterAutospacing="1"/>
    </w:pPr>
  </w:style>
  <w:style w:type="paragraph" w:customStyle="1" w:styleId="spriteiwstapld">
    <w:name w:val="sprite_iws_tap_ld"/>
    <w:basedOn w:val="Normal"/>
    <w:rsid w:val="00F3034E"/>
    <w:pPr>
      <w:spacing w:before="100" w:beforeAutospacing="1" w:after="100" w:afterAutospacing="1"/>
    </w:pPr>
  </w:style>
  <w:style w:type="paragraph" w:customStyle="1" w:styleId="spriteiwstaprd">
    <w:name w:val="sprite_iws_tap_rd"/>
    <w:basedOn w:val="Normal"/>
    <w:rsid w:val="00F3034E"/>
    <w:pPr>
      <w:spacing w:before="100" w:beforeAutospacing="1" w:after="100" w:afterAutospacing="1"/>
    </w:pPr>
  </w:style>
  <w:style w:type="paragraph" w:customStyle="1" w:styleId="spriteiwstapu">
    <w:name w:val="sprite_iws_tap_u"/>
    <w:basedOn w:val="Normal"/>
    <w:rsid w:val="00F3034E"/>
    <w:pPr>
      <w:spacing w:before="100" w:beforeAutospacing="1" w:after="100" w:afterAutospacing="1"/>
    </w:pPr>
  </w:style>
  <w:style w:type="paragraph" w:customStyle="1" w:styleId="spriteiwstapul">
    <w:name w:val="sprite_iws_tap_ul"/>
    <w:basedOn w:val="Normal"/>
    <w:rsid w:val="00F3034E"/>
    <w:pPr>
      <w:spacing w:before="100" w:beforeAutospacing="1" w:after="100" w:afterAutospacing="1"/>
    </w:pPr>
  </w:style>
  <w:style w:type="paragraph" w:customStyle="1" w:styleId="google-src-text">
    <w:name w:val="google-src-text"/>
    <w:basedOn w:val="Normal"/>
    <w:rsid w:val="00F3034E"/>
    <w:pPr>
      <w:spacing w:before="100" w:beforeAutospacing="1" w:after="100" w:afterAutospacing="1"/>
    </w:pPr>
    <w:rPr>
      <w:vanish/>
    </w:rPr>
  </w:style>
  <w:style w:type="character" w:customStyle="1" w:styleId="google-src-text1">
    <w:name w:val="google-src-text1"/>
    <w:rsid w:val="00F3034E"/>
    <w:rPr>
      <w:vanish/>
      <w:webHidden w:val="0"/>
      <w:specVanish w:val="0"/>
    </w:rPr>
  </w:style>
  <w:style w:type="character" w:customStyle="1" w:styleId="estilo9">
    <w:name w:val="estilo9"/>
    <w:basedOn w:val="Fuentedeprrafopredeter"/>
    <w:rsid w:val="00F3034E"/>
  </w:style>
  <w:style w:type="paragraph" w:customStyle="1" w:styleId="watchlistredir">
    <w:name w:val="watchlistredir"/>
    <w:basedOn w:val="Normal"/>
    <w:rsid w:val="00F3034E"/>
    <w:pPr>
      <w:spacing w:before="100" w:beforeAutospacing="1" w:after="100" w:afterAutospacing="1"/>
    </w:pPr>
    <w:rPr>
      <w:color w:val="008000"/>
    </w:rPr>
  </w:style>
  <w:style w:type="paragraph" w:customStyle="1" w:styleId="references-small">
    <w:name w:val="references-small"/>
    <w:basedOn w:val="Normal"/>
    <w:rsid w:val="00F3034E"/>
    <w:pPr>
      <w:spacing w:before="100" w:beforeAutospacing="1" w:after="100" w:afterAutospacing="1"/>
    </w:pPr>
    <w:rPr>
      <w:sz w:val="22"/>
      <w:szCs w:val="22"/>
    </w:rPr>
  </w:style>
  <w:style w:type="paragraph" w:customStyle="1" w:styleId="fundraiser-button">
    <w:name w:val="fundraiser-button"/>
    <w:basedOn w:val="Normal"/>
    <w:rsid w:val="00F3034E"/>
    <w:pPr>
      <w:spacing w:before="100" w:beforeAutospacing="1" w:after="100" w:afterAutospacing="1"/>
    </w:pPr>
    <w:rPr>
      <w:color w:val="FFFFFF"/>
    </w:rPr>
  </w:style>
  <w:style w:type="paragraph" w:customStyle="1" w:styleId="metadata-label">
    <w:name w:val="metadata-label"/>
    <w:basedOn w:val="Normal"/>
    <w:rsid w:val="00F3034E"/>
    <w:pPr>
      <w:spacing w:before="100" w:beforeAutospacing="1" w:after="100" w:afterAutospacing="1"/>
    </w:pPr>
    <w:rPr>
      <w:color w:val="AAAAAA"/>
    </w:rPr>
  </w:style>
  <w:style w:type="paragraph" w:customStyle="1" w:styleId="updatedmarker">
    <w:name w:val="updatedmarker"/>
    <w:basedOn w:val="Normal"/>
    <w:rsid w:val="00F3034E"/>
    <w:pPr>
      <w:spacing w:before="100" w:beforeAutospacing="1" w:after="100" w:afterAutospacing="1"/>
    </w:pPr>
    <w:rPr>
      <w:vanish/>
    </w:rPr>
  </w:style>
  <w:style w:type="paragraph" w:customStyle="1" w:styleId="titelitem">
    <w:name w:val="titel_item"/>
    <w:basedOn w:val="Normal"/>
    <w:rsid w:val="00F3034E"/>
    <w:pPr>
      <w:spacing w:before="100" w:beforeAutospacing="1" w:after="100" w:afterAutospacing="1"/>
    </w:pPr>
  </w:style>
  <w:style w:type="paragraph" w:customStyle="1" w:styleId="titelitem3">
    <w:name w:val="titel_item3"/>
    <w:basedOn w:val="Normal"/>
    <w:rsid w:val="00F3034E"/>
    <w:pPr>
      <w:spacing w:before="100" w:beforeAutospacing="1" w:after="100" w:afterAutospacing="1"/>
    </w:pPr>
  </w:style>
  <w:style w:type="paragraph" w:customStyle="1" w:styleId="topicondynamic">
    <w:name w:val="top_icon_dynamic"/>
    <w:basedOn w:val="Normal"/>
    <w:rsid w:val="00F3034E"/>
    <w:pPr>
      <w:spacing w:before="100" w:beforeAutospacing="1" w:after="100" w:afterAutospacing="1"/>
    </w:pPr>
    <w:rPr>
      <w:sz w:val="12"/>
      <w:szCs w:val="12"/>
    </w:rPr>
  </w:style>
  <w:style w:type="paragraph" w:customStyle="1" w:styleId="tleft">
    <w:name w:val="tleft"/>
    <w:basedOn w:val="Normal"/>
    <w:rsid w:val="00F3034E"/>
    <w:pPr>
      <w:spacing w:before="100" w:beforeAutospacing="1" w:after="100" w:afterAutospacing="1"/>
    </w:pPr>
  </w:style>
  <w:style w:type="paragraph" w:customStyle="1" w:styleId="toc">
    <w:name w:val="toc"/>
    <w:basedOn w:val="Normal"/>
    <w:rsid w:val="00F3034E"/>
    <w:pPr>
      <w:spacing w:before="100" w:beforeAutospacing="1" w:after="100" w:afterAutospacing="1"/>
    </w:pPr>
  </w:style>
  <w:style w:type="paragraph" w:customStyle="1" w:styleId="toclevel-2">
    <w:name w:val="toclevel-2"/>
    <w:basedOn w:val="Normal"/>
    <w:rsid w:val="00F3034E"/>
    <w:pPr>
      <w:spacing w:before="100" w:beforeAutospacing="1" w:after="100" w:afterAutospacing="1"/>
    </w:pPr>
  </w:style>
  <w:style w:type="paragraph" w:customStyle="1" w:styleId="toclevel-3">
    <w:name w:val="toclevel-3"/>
    <w:basedOn w:val="Normal"/>
    <w:rsid w:val="00F3034E"/>
    <w:pPr>
      <w:spacing w:before="100" w:beforeAutospacing="1" w:after="100" w:afterAutospacing="1"/>
    </w:pPr>
  </w:style>
  <w:style w:type="paragraph" w:customStyle="1" w:styleId="toclevel-4">
    <w:name w:val="toclevel-4"/>
    <w:basedOn w:val="Normal"/>
    <w:rsid w:val="00F3034E"/>
    <w:pPr>
      <w:spacing w:before="100" w:beforeAutospacing="1" w:after="100" w:afterAutospacing="1"/>
    </w:pPr>
  </w:style>
  <w:style w:type="paragraph" w:customStyle="1" w:styleId="toclevel-5">
    <w:name w:val="toclevel-5"/>
    <w:basedOn w:val="Normal"/>
    <w:rsid w:val="00F3034E"/>
    <w:pPr>
      <w:spacing w:before="100" w:beforeAutospacing="1" w:after="100" w:afterAutospacing="1"/>
    </w:pPr>
  </w:style>
  <w:style w:type="paragraph" w:customStyle="1" w:styleId="toclevel-6">
    <w:name w:val="toclevel-6"/>
    <w:basedOn w:val="Normal"/>
    <w:rsid w:val="00F3034E"/>
    <w:pPr>
      <w:spacing w:before="100" w:beforeAutospacing="1" w:after="100" w:afterAutospacing="1"/>
    </w:pPr>
  </w:style>
  <w:style w:type="character" w:customStyle="1" w:styleId="editsection">
    <w:name w:val="editsection"/>
    <w:rsid w:val="00F3034E"/>
    <w:rPr>
      <w:sz w:val="20"/>
      <w:szCs w:val="20"/>
    </w:rPr>
  </w:style>
  <w:style w:type="paragraph" w:customStyle="1" w:styleId="floatleft1">
    <w:name w:val="floatleft1"/>
    <w:basedOn w:val="Normal"/>
    <w:rsid w:val="00F3034E"/>
    <w:pPr>
      <w:spacing w:before="100" w:beforeAutospacing="1" w:after="100" w:afterAutospacing="1"/>
    </w:pPr>
  </w:style>
  <w:style w:type="paragraph" w:customStyle="1" w:styleId="tleft1">
    <w:name w:val="tleft1"/>
    <w:basedOn w:val="Normal"/>
    <w:rsid w:val="00F3034E"/>
    <w:pPr>
      <w:spacing w:before="100" w:beforeAutospacing="1" w:after="100" w:afterAutospacing="1"/>
    </w:pPr>
  </w:style>
  <w:style w:type="paragraph" w:customStyle="1" w:styleId="toc1">
    <w:name w:val="toc1"/>
    <w:basedOn w:val="Normal"/>
    <w:rsid w:val="00F3034E"/>
    <w:pPr>
      <w:spacing w:before="100" w:beforeAutospacing="1" w:after="100" w:afterAutospacing="1"/>
    </w:pPr>
  </w:style>
  <w:style w:type="paragraph" w:customStyle="1" w:styleId="toc2">
    <w:name w:val="toc2"/>
    <w:basedOn w:val="Normal"/>
    <w:rsid w:val="00F3034E"/>
    <w:pPr>
      <w:spacing w:before="100" w:beforeAutospacing="1" w:after="100" w:afterAutospacing="1"/>
    </w:pPr>
  </w:style>
  <w:style w:type="paragraph" w:customStyle="1" w:styleId="toclevel-21">
    <w:name w:val="toclevel-21"/>
    <w:basedOn w:val="Normal"/>
    <w:rsid w:val="00F3034E"/>
    <w:pPr>
      <w:spacing w:before="100" w:beforeAutospacing="1" w:after="100" w:afterAutospacing="1"/>
    </w:pPr>
    <w:rPr>
      <w:vanish/>
    </w:rPr>
  </w:style>
  <w:style w:type="paragraph" w:customStyle="1" w:styleId="toclevel-31">
    <w:name w:val="toclevel-31"/>
    <w:basedOn w:val="Normal"/>
    <w:rsid w:val="00F3034E"/>
    <w:pPr>
      <w:spacing w:before="100" w:beforeAutospacing="1" w:after="100" w:afterAutospacing="1"/>
    </w:pPr>
    <w:rPr>
      <w:vanish/>
    </w:rPr>
  </w:style>
  <w:style w:type="paragraph" w:customStyle="1" w:styleId="toclevel-41">
    <w:name w:val="toclevel-41"/>
    <w:basedOn w:val="Normal"/>
    <w:rsid w:val="00F3034E"/>
    <w:pPr>
      <w:spacing w:before="100" w:beforeAutospacing="1" w:after="100" w:afterAutospacing="1"/>
    </w:pPr>
    <w:rPr>
      <w:vanish/>
    </w:rPr>
  </w:style>
  <w:style w:type="paragraph" w:customStyle="1" w:styleId="toclevel-51">
    <w:name w:val="toclevel-51"/>
    <w:basedOn w:val="Normal"/>
    <w:rsid w:val="00F3034E"/>
    <w:pPr>
      <w:spacing w:before="100" w:beforeAutospacing="1" w:after="100" w:afterAutospacing="1"/>
    </w:pPr>
    <w:rPr>
      <w:vanish/>
    </w:rPr>
  </w:style>
  <w:style w:type="paragraph" w:customStyle="1" w:styleId="toclevel-61">
    <w:name w:val="toclevel-61"/>
    <w:basedOn w:val="Normal"/>
    <w:rsid w:val="00F3034E"/>
    <w:pPr>
      <w:spacing w:before="100" w:beforeAutospacing="1" w:after="100" w:afterAutospacing="1"/>
    </w:pPr>
    <w:rPr>
      <w:vanish/>
    </w:rPr>
  </w:style>
  <w:style w:type="paragraph" w:customStyle="1" w:styleId="mw-collapsible-toggle2">
    <w:name w:val="mw-collapsible-toggle2"/>
    <w:basedOn w:val="Normal"/>
    <w:rsid w:val="00F3034E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texto">
    <w:name w:val="texto"/>
    <w:basedOn w:val="Normal"/>
    <w:rsid w:val="00F3034E"/>
    <w:pPr>
      <w:spacing w:before="100" w:beforeAutospacing="1" w:after="100" w:afterAutospacing="1" w:line="260" w:lineRule="atLeast"/>
      <w:jc w:val="both"/>
    </w:pPr>
    <w:rPr>
      <w:rFonts w:ascii="Verdana" w:hAnsi="Verdana" w:cs="Arial"/>
      <w:color w:val="000000"/>
      <w:sz w:val="20"/>
      <w:szCs w:val="20"/>
    </w:rPr>
  </w:style>
  <w:style w:type="paragraph" w:customStyle="1" w:styleId="Titolsecci">
    <w:name w:val="Titol secció"/>
    <w:next w:val="Normal"/>
    <w:qFormat/>
    <w:rsid w:val="00F3034E"/>
    <w:pPr>
      <w:spacing w:before="120" w:after="240" w:line="240" w:lineRule="auto"/>
      <w:ind w:left="709"/>
      <w:contextualSpacing/>
      <w:jc w:val="both"/>
    </w:pPr>
    <w:rPr>
      <w:rFonts w:ascii="Times New Roman" w:eastAsia="Times New Roman" w:hAnsi="Times New Roman" w:cs="Times New Roman"/>
      <w:szCs w:val="24"/>
      <w:lang w:val="es-ES_tradnl" w:eastAsia="es-ES"/>
    </w:rPr>
  </w:style>
  <w:style w:type="character" w:customStyle="1" w:styleId="WW8Num7z3">
    <w:name w:val="WW8Num7z3"/>
    <w:rsid w:val="00F3034E"/>
    <w:rPr>
      <w:rFonts w:ascii="Symbol" w:hAnsi="Symbol" w:cs="Symbol"/>
    </w:rPr>
  </w:style>
  <w:style w:type="character" w:customStyle="1" w:styleId="WW8Num23z4">
    <w:name w:val="WW8Num23z4"/>
    <w:rsid w:val="00F3034E"/>
  </w:style>
  <w:style w:type="character" w:customStyle="1" w:styleId="WW8Num23z5">
    <w:name w:val="WW8Num23z5"/>
    <w:rsid w:val="00F3034E"/>
  </w:style>
  <w:style w:type="character" w:customStyle="1" w:styleId="WW8Num23z6">
    <w:name w:val="WW8Num23z6"/>
    <w:rsid w:val="00F3034E"/>
  </w:style>
  <w:style w:type="character" w:customStyle="1" w:styleId="WW8Num23z7">
    <w:name w:val="WW8Num23z7"/>
    <w:rsid w:val="00F3034E"/>
  </w:style>
  <w:style w:type="character" w:customStyle="1" w:styleId="WW8Num23z8">
    <w:name w:val="WW8Num23z8"/>
    <w:rsid w:val="00F3034E"/>
  </w:style>
  <w:style w:type="character" w:customStyle="1" w:styleId="WW8Num24z4">
    <w:name w:val="WW8Num24z4"/>
    <w:rsid w:val="00F3034E"/>
  </w:style>
  <w:style w:type="character" w:customStyle="1" w:styleId="WW8Num24z5">
    <w:name w:val="WW8Num24z5"/>
    <w:rsid w:val="00F3034E"/>
  </w:style>
  <w:style w:type="character" w:customStyle="1" w:styleId="WW8Num24z6">
    <w:name w:val="WW8Num24z6"/>
    <w:rsid w:val="00F3034E"/>
  </w:style>
  <w:style w:type="character" w:customStyle="1" w:styleId="WW8Num24z7">
    <w:name w:val="WW8Num24z7"/>
    <w:rsid w:val="00F3034E"/>
  </w:style>
  <w:style w:type="character" w:customStyle="1" w:styleId="WW8Num24z8">
    <w:name w:val="WW8Num24z8"/>
    <w:rsid w:val="00F3034E"/>
  </w:style>
  <w:style w:type="character" w:customStyle="1" w:styleId="hikashopproductpricefull1">
    <w:name w:val="hikashop_product_price_full1"/>
    <w:rsid w:val="00F3034E"/>
    <w:rPr>
      <w:rFonts w:cs="Times New Roman"/>
      <w:b/>
      <w:bCs/>
    </w:rPr>
  </w:style>
  <w:style w:type="character" w:customStyle="1" w:styleId="hikashopproductnamemain">
    <w:name w:val="hikashop_product_name_main"/>
    <w:rsid w:val="00F3034E"/>
    <w:rPr>
      <w:rFonts w:cs="Times New Roman"/>
    </w:rPr>
  </w:style>
  <w:style w:type="character" w:customStyle="1" w:styleId="hikashopproductpricehikashopproductprice0">
    <w:name w:val="hikashop_product_price hikashop_product_price_0"/>
    <w:rsid w:val="00F3034E"/>
    <w:rPr>
      <w:rFonts w:cs="Times New Roman"/>
    </w:rPr>
  </w:style>
  <w:style w:type="character" w:customStyle="1" w:styleId="hikashopproductpriceperunit">
    <w:name w:val="hikashop_product_price_per_unit"/>
    <w:rsid w:val="00F3034E"/>
    <w:rPr>
      <w:rFonts w:cs="Times New Roman"/>
    </w:rPr>
  </w:style>
  <w:style w:type="character" w:customStyle="1" w:styleId="hikashopproductidmain">
    <w:name w:val="hikashop_product_id_main"/>
    <w:rsid w:val="00F3034E"/>
    <w:rPr>
      <w:rFonts w:cs="Times New Roman"/>
    </w:rPr>
  </w:style>
  <w:style w:type="character" w:customStyle="1" w:styleId="a4">
    <w:name w:val="a4"/>
    <w:rsid w:val="00F3034E"/>
    <w:rPr>
      <w:rFonts w:ascii="Times New Roman" w:hAnsi="Times New Roman" w:cs="Times New Roman"/>
    </w:rPr>
  </w:style>
  <w:style w:type="character" w:customStyle="1" w:styleId="a2">
    <w:name w:val="a2"/>
    <w:rsid w:val="00F3034E"/>
    <w:rPr>
      <w:rFonts w:ascii="Arial" w:hAnsi="Arial" w:cs="Arial"/>
    </w:rPr>
  </w:style>
  <w:style w:type="character" w:customStyle="1" w:styleId="a5">
    <w:name w:val="a5"/>
    <w:rsid w:val="00F3034E"/>
    <w:rPr>
      <w:rFonts w:ascii="Times New Roman" w:hAnsi="Times New Roman" w:cs="Times New Roman"/>
    </w:rPr>
  </w:style>
  <w:style w:type="character" w:customStyle="1" w:styleId="a8">
    <w:name w:val="a8"/>
    <w:rsid w:val="00F3034E"/>
    <w:rPr>
      <w:rFonts w:ascii="Times New Roman" w:hAnsi="Times New Roman" w:cs="Times New Roman"/>
    </w:rPr>
  </w:style>
  <w:style w:type="character" w:customStyle="1" w:styleId="a9">
    <w:name w:val="a9"/>
    <w:rsid w:val="00F3034E"/>
    <w:rPr>
      <w:rFonts w:ascii="Times New Roman" w:hAnsi="Times New Roman" w:cs="Times New Roman"/>
    </w:rPr>
  </w:style>
  <w:style w:type="character" w:customStyle="1" w:styleId="plainlinksnourlexpansion">
    <w:name w:val="plainlinks nourlexpansion"/>
    <w:rsid w:val="00F3034E"/>
    <w:rPr>
      <w:rFonts w:cs="Times New Roman"/>
    </w:rPr>
  </w:style>
  <w:style w:type="character" w:customStyle="1" w:styleId="geo-dms1">
    <w:name w:val="geo-dms1"/>
    <w:rsid w:val="00F3034E"/>
    <w:rPr>
      <w:rFonts w:cs="Times New Roman"/>
    </w:rPr>
  </w:style>
  <w:style w:type="character" w:customStyle="1" w:styleId="latitude1">
    <w:name w:val="latitude1"/>
    <w:rsid w:val="00F3034E"/>
    <w:rPr>
      <w:rFonts w:cs="Times New Roman"/>
    </w:rPr>
  </w:style>
  <w:style w:type="character" w:customStyle="1" w:styleId="longitude1">
    <w:name w:val="longitude1"/>
    <w:rsid w:val="00F3034E"/>
    <w:rPr>
      <w:rFonts w:cs="Times New Roman"/>
    </w:rPr>
  </w:style>
  <w:style w:type="character" w:customStyle="1" w:styleId="geo-multi-punct1">
    <w:name w:val="geo-multi-punct1"/>
    <w:rsid w:val="00F3034E"/>
    <w:rPr>
      <w:rFonts w:cs="Times New Roman"/>
      <w:vanish/>
    </w:rPr>
  </w:style>
  <w:style w:type="character" w:customStyle="1" w:styleId="geo">
    <w:name w:val="geo"/>
    <w:rsid w:val="00F3034E"/>
    <w:rPr>
      <w:rFonts w:cs="Times New Roman"/>
    </w:rPr>
  </w:style>
  <w:style w:type="character" w:customStyle="1" w:styleId="st">
    <w:name w:val="st"/>
    <w:rsid w:val="00F3034E"/>
    <w:rPr>
      <w:rFonts w:cs="Times New Roman"/>
    </w:rPr>
  </w:style>
  <w:style w:type="character" w:customStyle="1" w:styleId="Footnoteanchor">
    <w:name w:val="Footnote anchor"/>
    <w:rsid w:val="00F3034E"/>
    <w:rPr>
      <w:position w:val="0"/>
      <w:vertAlign w:val="superscript"/>
    </w:rPr>
  </w:style>
  <w:style w:type="character" w:customStyle="1" w:styleId="EncabezadoCar1">
    <w:name w:val="Encabezado Car1"/>
    <w:rsid w:val="00F3034E"/>
    <w:rPr>
      <w:rFonts w:eastAsia="SimSun" w:cs="Mangal"/>
      <w:kern w:val="3"/>
      <w:sz w:val="24"/>
      <w:szCs w:val="21"/>
      <w:lang w:val="es-ES" w:eastAsia="hi-IN" w:bidi="hi-IN"/>
    </w:rPr>
  </w:style>
  <w:style w:type="paragraph" w:customStyle="1" w:styleId="Heading">
    <w:name w:val="Heading"/>
    <w:basedOn w:val="Standard"/>
    <w:next w:val="Textbody"/>
    <w:rsid w:val="00F3034E"/>
    <w:pPr>
      <w:keepNext/>
      <w:autoSpaceDN w:val="0"/>
      <w:spacing w:before="240" w:after="120"/>
      <w:textAlignment w:val="baseline"/>
    </w:pPr>
    <w:rPr>
      <w:rFonts w:ascii="Arial" w:eastAsia="Microsoft YaHei" w:hAnsi="Arial" w:cs="Mangal"/>
      <w:kern w:val="3"/>
      <w:sz w:val="28"/>
      <w:szCs w:val="28"/>
    </w:rPr>
  </w:style>
  <w:style w:type="paragraph" w:customStyle="1" w:styleId="Caption1">
    <w:name w:val="Caption1"/>
    <w:basedOn w:val="Standard"/>
    <w:rsid w:val="00F3034E"/>
    <w:pPr>
      <w:suppressLineNumbers/>
      <w:autoSpaceDN w:val="0"/>
      <w:spacing w:before="120" w:after="120"/>
      <w:textAlignment w:val="baseline"/>
    </w:pPr>
    <w:rPr>
      <w:rFonts w:eastAsia="Times New Roman" w:cs="Mangal"/>
      <w:i/>
      <w:iCs/>
      <w:kern w:val="3"/>
    </w:rPr>
  </w:style>
  <w:style w:type="paragraph" w:customStyle="1" w:styleId="Index">
    <w:name w:val="Index"/>
    <w:basedOn w:val="Standard"/>
    <w:rsid w:val="00F3034E"/>
    <w:pPr>
      <w:suppressLineNumbers/>
      <w:autoSpaceDN w:val="0"/>
      <w:textAlignment w:val="baseline"/>
    </w:pPr>
    <w:rPr>
      <w:rFonts w:eastAsia="Times New Roman" w:cs="Mangal"/>
      <w:kern w:val="3"/>
    </w:rPr>
  </w:style>
  <w:style w:type="paragraph" w:customStyle="1" w:styleId="Heading11">
    <w:name w:val="Heading 11"/>
    <w:basedOn w:val="Standard"/>
    <w:next w:val="Standard"/>
    <w:rsid w:val="00F3034E"/>
    <w:pPr>
      <w:keepNext/>
      <w:autoSpaceDN w:val="0"/>
      <w:spacing w:before="240" w:after="60"/>
      <w:textAlignment w:val="baseline"/>
    </w:pPr>
    <w:rPr>
      <w:rFonts w:ascii="Arial" w:eastAsia="Times New Roman" w:hAnsi="Arial" w:cs="Arial"/>
      <w:b/>
      <w:bCs/>
      <w:kern w:val="3"/>
      <w:sz w:val="32"/>
      <w:szCs w:val="32"/>
    </w:rPr>
  </w:style>
  <w:style w:type="paragraph" w:customStyle="1" w:styleId="Heading21">
    <w:name w:val="Heading 21"/>
    <w:basedOn w:val="Standard"/>
    <w:next w:val="Standard"/>
    <w:rsid w:val="00F3034E"/>
    <w:pPr>
      <w:keepNext/>
      <w:autoSpaceDN w:val="0"/>
      <w:spacing w:before="240" w:after="60"/>
      <w:textAlignment w:val="baseline"/>
    </w:pPr>
    <w:rPr>
      <w:rFonts w:ascii="Arial" w:eastAsia="Times New Roman" w:hAnsi="Arial" w:cs="Arial"/>
      <w:b/>
      <w:bCs/>
      <w:i/>
      <w:iCs/>
      <w:kern w:val="3"/>
      <w:sz w:val="28"/>
      <w:szCs w:val="28"/>
    </w:rPr>
  </w:style>
  <w:style w:type="paragraph" w:customStyle="1" w:styleId="Heading31">
    <w:name w:val="Heading 31"/>
    <w:basedOn w:val="Standard"/>
    <w:next w:val="Textbody"/>
    <w:rsid w:val="00F3034E"/>
    <w:pPr>
      <w:autoSpaceDN w:val="0"/>
      <w:spacing w:before="280" w:after="280"/>
      <w:textAlignment w:val="baseline"/>
    </w:pPr>
    <w:rPr>
      <w:rFonts w:eastAsia="SimSun"/>
      <w:b/>
      <w:bCs/>
      <w:kern w:val="3"/>
      <w:sz w:val="27"/>
      <w:szCs w:val="27"/>
    </w:rPr>
  </w:style>
  <w:style w:type="paragraph" w:customStyle="1" w:styleId="Textoindependiente210">
    <w:name w:val="Texto independiente 21"/>
    <w:basedOn w:val="Default"/>
    <w:next w:val="Default"/>
    <w:rsid w:val="00F3034E"/>
    <w:pPr>
      <w:autoSpaceDN w:val="0"/>
      <w:textAlignment w:val="baseline"/>
    </w:pPr>
    <w:rPr>
      <w:rFonts w:ascii="Times New Roman" w:eastAsia="SimSun" w:hAnsi="Times New Roman" w:cs="Times New Roman"/>
      <w:kern w:val="3"/>
    </w:rPr>
  </w:style>
  <w:style w:type="paragraph" w:customStyle="1" w:styleId="Header1">
    <w:name w:val="Header1"/>
    <w:basedOn w:val="Standard"/>
    <w:rsid w:val="00F3034E"/>
    <w:pPr>
      <w:tabs>
        <w:tab w:val="center" w:pos="4252"/>
        <w:tab w:val="right" w:pos="8504"/>
      </w:tabs>
      <w:autoSpaceDN w:val="0"/>
      <w:textAlignment w:val="baseline"/>
    </w:pPr>
    <w:rPr>
      <w:rFonts w:eastAsia="Times New Roman"/>
      <w:kern w:val="3"/>
    </w:rPr>
  </w:style>
  <w:style w:type="paragraph" w:customStyle="1" w:styleId="Footer1">
    <w:name w:val="Footer1"/>
    <w:basedOn w:val="Standard"/>
    <w:rsid w:val="00F3034E"/>
    <w:pPr>
      <w:tabs>
        <w:tab w:val="center" w:pos="4252"/>
        <w:tab w:val="right" w:pos="8504"/>
      </w:tabs>
      <w:autoSpaceDN w:val="0"/>
      <w:textAlignment w:val="baseline"/>
    </w:pPr>
    <w:rPr>
      <w:rFonts w:eastAsia="Times New Roman"/>
      <w:kern w:val="3"/>
    </w:rPr>
  </w:style>
  <w:style w:type="character" w:customStyle="1" w:styleId="TextonotapieCar2">
    <w:name w:val="Texto nota pie Car2"/>
    <w:rsid w:val="00F3034E"/>
    <w:rPr>
      <w:rFonts w:ascii="Times New Roman" w:eastAsia="SimSun" w:hAnsi="Times New Roman" w:cs="Mangal"/>
      <w:kern w:val="3"/>
      <w:sz w:val="20"/>
      <w:szCs w:val="18"/>
      <w:lang w:eastAsia="hi-IN" w:bidi="hi-IN"/>
    </w:rPr>
  </w:style>
  <w:style w:type="character" w:customStyle="1" w:styleId="EncabezadoCar2">
    <w:name w:val="Encabezado Car2"/>
    <w:rsid w:val="00F3034E"/>
    <w:rPr>
      <w:rFonts w:ascii="Times New Roman" w:eastAsia="SimSun" w:hAnsi="Times New Roman" w:cs="Mangal"/>
      <w:kern w:val="3"/>
      <w:sz w:val="24"/>
      <w:szCs w:val="21"/>
      <w:lang w:eastAsia="hi-IN" w:bidi="hi-IN"/>
    </w:rPr>
  </w:style>
  <w:style w:type="character" w:customStyle="1" w:styleId="PiedepginaCar2">
    <w:name w:val="Pie de página Car2"/>
    <w:rsid w:val="00F3034E"/>
    <w:rPr>
      <w:rFonts w:ascii="Times New Roman" w:eastAsia="SimSun" w:hAnsi="Times New Roman" w:cs="Mangal"/>
      <w:kern w:val="3"/>
      <w:sz w:val="24"/>
      <w:szCs w:val="21"/>
      <w:lang w:eastAsia="hi-IN" w:bidi="hi-IN"/>
    </w:rPr>
  </w:style>
  <w:style w:type="paragraph" w:customStyle="1" w:styleId="ListParagraph1">
    <w:name w:val="List Paragraph1"/>
    <w:basedOn w:val="Standard"/>
    <w:rsid w:val="00F3034E"/>
    <w:pPr>
      <w:autoSpaceDN w:val="0"/>
      <w:ind w:left="720"/>
    </w:pPr>
    <w:rPr>
      <w:rFonts w:eastAsia="Times New Roman"/>
      <w:kern w:val="3"/>
    </w:rPr>
  </w:style>
  <w:style w:type="paragraph" w:customStyle="1" w:styleId="centrado">
    <w:name w:val="centrado"/>
    <w:basedOn w:val="Normal"/>
    <w:rsid w:val="00F3034E"/>
    <w:pPr>
      <w:suppressAutoHyphens/>
      <w:autoSpaceDN w:val="0"/>
      <w:spacing w:before="100" w:after="100"/>
      <w:jc w:val="center"/>
    </w:pPr>
    <w:rPr>
      <w:rFonts w:ascii="Verdana" w:hAnsi="Verdana"/>
      <w:color w:val="009900"/>
    </w:rPr>
  </w:style>
  <w:style w:type="paragraph" w:customStyle="1" w:styleId="fuente">
    <w:name w:val="fuente"/>
    <w:basedOn w:val="Normal"/>
    <w:rsid w:val="00F3034E"/>
    <w:pPr>
      <w:suppressAutoHyphens/>
      <w:autoSpaceDN w:val="0"/>
      <w:spacing w:before="100" w:after="100"/>
      <w:jc w:val="right"/>
    </w:pPr>
    <w:rPr>
      <w:i/>
      <w:iCs/>
      <w:color w:val="009900"/>
      <w:sz w:val="14"/>
      <w:szCs w:val="14"/>
    </w:rPr>
  </w:style>
  <w:style w:type="paragraph" w:customStyle="1" w:styleId="piedefoto1">
    <w:name w:val="piedefoto1"/>
    <w:basedOn w:val="Normal"/>
    <w:rsid w:val="00F3034E"/>
    <w:pPr>
      <w:suppressAutoHyphens/>
      <w:autoSpaceDN w:val="0"/>
      <w:spacing w:before="100" w:after="100" w:line="173" w:lineRule="atLeast"/>
      <w:jc w:val="center"/>
    </w:pPr>
    <w:rPr>
      <w:color w:val="006600"/>
      <w:sz w:val="13"/>
      <w:szCs w:val="13"/>
    </w:rPr>
  </w:style>
  <w:style w:type="paragraph" w:customStyle="1" w:styleId="titulo3">
    <w:name w:val="titulo3"/>
    <w:basedOn w:val="Normal"/>
    <w:rsid w:val="00F3034E"/>
    <w:pPr>
      <w:pBdr>
        <w:bottom w:val="dashed" w:sz="4" w:space="0" w:color="A563A3"/>
      </w:pBdr>
      <w:suppressAutoHyphens/>
      <w:autoSpaceDN w:val="0"/>
      <w:spacing w:before="100" w:after="100"/>
    </w:pPr>
    <w:rPr>
      <w:rFonts w:ascii="Georgia" w:hAnsi="Georgia"/>
      <w:b/>
      <w:bCs/>
      <w:color w:val="009900"/>
      <w:sz w:val="17"/>
      <w:szCs w:val="17"/>
    </w:rPr>
  </w:style>
  <w:style w:type="paragraph" w:customStyle="1" w:styleId="titulo5">
    <w:name w:val="titulo5"/>
    <w:basedOn w:val="Normal"/>
    <w:rsid w:val="00F3034E"/>
    <w:pPr>
      <w:suppressAutoHyphens/>
      <w:autoSpaceDN w:val="0"/>
      <w:spacing w:before="100" w:after="100"/>
      <w:jc w:val="center"/>
    </w:pPr>
    <w:rPr>
      <w:rFonts w:ascii="Georgia" w:hAnsi="Georgia"/>
      <w:b/>
      <w:bCs/>
      <w:color w:val="006600"/>
      <w:sz w:val="16"/>
      <w:szCs w:val="16"/>
    </w:rPr>
  </w:style>
  <w:style w:type="paragraph" w:customStyle="1" w:styleId="Prrafodelista4">
    <w:name w:val="Párrafo de lista4"/>
    <w:basedOn w:val="Normal"/>
    <w:rsid w:val="00F3034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music-symbol">
    <w:name w:val="music-symbol"/>
    <w:basedOn w:val="Fuentedeprrafopredeter"/>
    <w:rsid w:val="00F3034E"/>
  </w:style>
  <w:style w:type="character" w:customStyle="1" w:styleId="spelle">
    <w:name w:val="spelle"/>
    <w:basedOn w:val="Fuentedeprrafopredeter"/>
    <w:rsid w:val="00F3034E"/>
  </w:style>
  <w:style w:type="paragraph" w:customStyle="1" w:styleId="ve-tabmessage-appendix">
    <w:name w:val="ve-tabmessage-appendix"/>
    <w:basedOn w:val="Normal"/>
    <w:uiPriority w:val="99"/>
    <w:rsid w:val="00F3034E"/>
    <w:pPr>
      <w:spacing w:before="100" w:beforeAutospacing="1" w:after="100" w:afterAutospacing="1" w:line="343" w:lineRule="atLeast"/>
      <w:textAlignment w:val="top"/>
    </w:pPr>
    <w:rPr>
      <w:sz w:val="17"/>
      <w:szCs w:val="17"/>
    </w:rPr>
  </w:style>
  <w:style w:type="paragraph" w:customStyle="1" w:styleId="source-css">
    <w:name w:val="source-css"/>
    <w:basedOn w:val="Normal"/>
    <w:uiPriority w:val="99"/>
    <w:rsid w:val="00F3034E"/>
    <w:pPr>
      <w:spacing w:before="100" w:beforeAutospacing="1" w:after="100" w:afterAutospacing="1"/>
    </w:pPr>
    <w:rPr>
      <w:rFonts w:ascii="Courier New" w:hAnsi="Courier New" w:cs="Courier New"/>
    </w:rPr>
  </w:style>
  <w:style w:type="paragraph" w:customStyle="1" w:styleId="source-javascript">
    <w:name w:val="source-javascript"/>
    <w:basedOn w:val="Normal"/>
    <w:uiPriority w:val="99"/>
    <w:rsid w:val="00F3034E"/>
    <w:pPr>
      <w:spacing w:before="100" w:beforeAutospacing="1" w:after="100" w:afterAutospacing="1"/>
    </w:pPr>
    <w:rPr>
      <w:rFonts w:ascii="Courier New" w:hAnsi="Courier New" w:cs="Courier New"/>
    </w:rPr>
  </w:style>
  <w:style w:type="paragraph" w:styleId="Textoindependiente2">
    <w:name w:val="Body Text 2"/>
    <w:basedOn w:val="Normal"/>
    <w:link w:val="Textoindependiente2Car"/>
    <w:semiHidden/>
    <w:rsid w:val="00F3034E"/>
    <w:rPr>
      <w:rFonts w:ascii="Arial" w:hAnsi="Arial"/>
      <w:szCs w:val="20"/>
      <w:lang w:val="x-none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F3034E"/>
    <w:rPr>
      <w:rFonts w:ascii="Arial" w:eastAsia="Times New Roman" w:hAnsi="Arial" w:cs="Times New Roman"/>
      <w:sz w:val="24"/>
      <w:szCs w:val="20"/>
      <w:lang w:val="x-none" w:eastAsia="es-ES"/>
    </w:rPr>
  </w:style>
  <w:style w:type="paragraph" w:styleId="Textoindependiente3">
    <w:name w:val="Body Text 3"/>
    <w:basedOn w:val="Normal"/>
    <w:link w:val="Textoindependiente3Car"/>
    <w:semiHidden/>
    <w:rsid w:val="00F3034E"/>
    <w:pPr>
      <w:jc w:val="both"/>
    </w:pPr>
    <w:rPr>
      <w:rFonts w:ascii="Arial" w:hAnsi="Arial"/>
      <w:szCs w:val="20"/>
      <w:lang w:val="x-non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F3034E"/>
    <w:rPr>
      <w:rFonts w:ascii="Arial" w:eastAsia="Times New Roman" w:hAnsi="Arial" w:cs="Times New Roman"/>
      <w:sz w:val="24"/>
      <w:szCs w:val="20"/>
      <w:lang w:val="x-none" w:eastAsia="es-ES"/>
    </w:rPr>
  </w:style>
  <w:style w:type="paragraph" w:customStyle="1" w:styleId="autor">
    <w:name w:val="autor"/>
    <w:basedOn w:val="Normal"/>
    <w:rsid w:val="00F3034E"/>
    <w:pPr>
      <w:spacing w:before="100" w:beforeAutospacing="1" w:after="100" w:afterAutospacing="1"/>
    </w:pPr>
  </w:style>
  <w:style w:type="character" w:customStyle="1" w:styleId="avatar">
    <w:name w:val="avatar"/>
    <w:basedOn w:val="Fuentedeprrafopredeter"/>
    <w:rsid w:val="00F3034E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F3034E"/>
    <w:rPr>
      <w:rFonts w:ascii="Tahoma" w:hAnsi="Tahoma"/>
      <w:sz w:val="16"/>
      <w:szCs w:val="16"/>
      <w:lang w:val="x-non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F3034E"/>
    <w:rPr>
      <w:rFonts w:ascii="Tahoma" w:eastAsia="Times New Roman" w:hAnsi="Tahoma" w:cs="Times New Roman"/>
      <w:sz w:val="16"/>
      <w:szCs w:val="16"/>
      <w:lang w:val="x-none" w:eastAsia="es-ES"/>
    </w:rPr>
  </w:style>
  <w:style w:type="paragraph" w:styleId="Lista2">
    <w:name w:val="List 2"/>
    <w:basedOn w:val="Normal"/>
    <w:uiPriority w:val="99"/>
    <w:unhideWhenUsed/>
    <w:rsid w:val="00F3034E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F3034E"/>
    <w:pPr>
      <w:ind w:left="849" w:hanging="283"/>
      <w:contextualSpacing/>
    </w:pPr>
  </w:style>
  <w:style w:type="paragraph" w:styleId="Lista4">
    <w:name w:val="List 4"/>
    <w:basedOn w:val="Normal"/>
    <w:uiPriority w:val="99"/>
    <w:unhideWhenUsed/>
    <w:rsid w:val="00F3034E"/>
    <w:pPr>
      <w:ind w:left="1132" w:hanging="283"/>
      <w:contextualSpacing/>
    </w:pPr>
  </w:style>
  <w:style w:type="paragraph" w:styleId="Lista5">
    <w:name w:val="List 5"/>
    <w:basedOn w:val="Normal"/>
    <w:uiPriority w:val="99"/>
    <w:unhideWhenUsed/>
    <w:rsid w:val="00F3034E"/>
    <w:pPr>
      <w:ind w:left="1415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F3034E"/>
    <w:rPr>
      <w:lang w:val="x-none"/>
    </w:rPr>
  </w:style>
  <w:style w:type="character" w:customStyle="1" w:styleId="SaludoCar">
    <w:name w:val="Saludo Car"/>
    <w:basedOn w:val="Fuentedeprrafopredeter"/>
    <w:link w:val="Saludo"/>
    <w:uiPriority w:val="99"/>
    <w:rsid w:val="00F3034E"/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paragraph" w:styleId="Cierre">
    <w:name w:val="Closing"/>
    <w:basedOn w:val="Normal"/>
    <w:link w:val="CierreCar"/>
    <w:uiPriority w:val="99"/>
    <w:unhideWhenUsed/>
    <w:rsid w:val="00F3034E"/>
    <w:pPr>
      <w:ind w:left="4252"/>
    </w:pPr>
    <w:rPr>
      <w:lang w:val="x-none"/>
    </w:rPr>
  </w:style>
  <w:style w:type="character" w:customStyle="1" w:styleId="CierreCar">
    <w:name w:val="Cierre Car"/>
    <w:basedOn w:val="Fuentedeprrafopredeter"/>
    <w:link w:val="Cierre"/>
    <w:uiPriority w:val="99"/>
    <w:rsid w:val="00F3034E"/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paragraph" w:styleId="Listaconvietas">
    <w:name w:val="List Bullet"/>
    <w:basedOn w:val="Normal"/>
    <w:uiPriority w:val="99"/>
    <w:unhideWhenUsed/>
    <w:rsid w:val="00F3034E"/>
    <w:pPr>
      <w:numPr>
        <w:numId w:val="44"/>
      </w:numPr>
      <w:contextualSpacing/>
    </w:pPr>
  </w:style>
  <w:style w:type="paragraph" w:styleId="Listaconvietas2">
    <w:name w:val="List Bullet 2"/>
    <w:basedOn w:val="Normal"/>
    <w:uiPriority w:val="99"/>
    <w:unhideWhenUsed/>
    <w:rsid w:val="00F3034E"/>
    <w:pPr>
      <w:numPr>
        <w:numId w:val="45"/>
      </w:numPr>
      <w:contextualSpacing/>
    </w:pPr>
  </w:style>
  <w:style w:type="paragraph" w:styleId="Listaconvietas3">
    <w:name w:val="List Bullet 3"/>
    <w:basedOn w:val="Normal"/>
    <w:uiPriority w:val="99"/>
    <w:unhideWhenUsed/>
    <w:rsid w:val="00F3034E"/>
    <w:pPr>
      <w:numPr>
        <w:numId w:val="46"/>
      </w:numPr>
      <w:contextualSpacing/>
    </w:pPr>
  </w:style>
  <w:style w:type="paragraph" w:styleId="Listaconvietas4">
    <w:name w:val="List Bullet 4"/>
    <w:basedOn w:val="Normal"/>
    <w:uiPriority w:val="99"/>
    <w:unhideWhenUsed/>
    <w:rsid w:val="00F3034E"/>
    <w:pPr>
      <w:numPr>
        <w:numId w:val="47"/>
      </w:numPr>
      <w:contextualSpacing/>
    </w:pPr>
  </w:style>
  <w:style w:type="paragraph" w:styleId="Listaconvietas5">
    <w:name w:val="List Bullet 5"/>
    <w:basedOn w:val="Normal"/>
    <w:uiPriority w:val="99"/>
    <w:unhideWhenUsed/>
    <w:rsid w:val="00F3034E"/>
    <w:pPr>
      <w:numPr>
        <w:numId w:val="48"/>
      </w:numPr>
      <w:contextualSpacing/>
    </w:pPr>
  </w:style>
  <w:style w:type="paragraph" w:styleId="Continuarlista">
    <w:name w:val="List Continue"/>
    <w:basedOn w:val="Normal"/>
    <w:uiPriority w:val="99"/>
    <w:unhideWhenUsed/>
    <w:rsid w:val="00F3034E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F3034E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unhideWhenUsed/>
    <w:rsid w:val="00F3034E"/>
    <w:pPr>
      <w:spacing w:after="120"/>
      <w:ind w:left="849"/>
      <w:contextualSpacing/>
    </w:pPr>
  </w:style>
  <w:style w:type="paragraph" w:styleId="Firma">
    <w:name w:val="Signature"/>
    <w:basedOn w:val="Normal"/>
    <w:link w:val="FirmaCar"/>
    <w:uiPriority w:val="99"/>
    <w:unhideWhenUsed/>
    <w:rsid w:val="00F3034E"/>
    <w:pPr>
      <w:ind w:left="4252"/>
    </w:pPr>
    <w:rPr>
      <w:lang w:val="x-none"/>
    </w:rPr>
  </w:style>
  <w:style w:type="character" w:customStyle="1" w:styleId="FirmaCar">
    <w:name w:val="Firma Car"/>
    <w:basedOn w:val="Fuentedeprrafopredeter"/>
    <w:link w:val="Firma"/>
    <w:uiPriority w:val="99"/>
    <w:rsid w:val="00F3034E"/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F3034E"/>
    <w:pPr>
      <w:spacing w:after="120"/>
      <w:ind w:left="283"/>
    </w:pPr>
    <w:rPr>
      <w:lang w:val="x-none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F3034E"/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paragraph" w:customStyle="1" w:styleId="Firmapuesto">
    <w:name w:val="Firma puesto"/>
    <w:basedOn w:val="Firma"/>
    <w:rsid w:val="00F3034E"/>
  </w:style>
  <w:style w:type="paragraph" w:customStyle="1" w:styleId="Firmaorganizacin">
    <w:name w:val="Firma organización"/>
    <w:basedOn w:val="Firma"/>
    <w:rsid w:val="00F3034E"/>
  </w:style>
  <w:style w:type="paragraph" w:styleId="Sangranormal">
    <w:name w:val="Normal Indent"/>
    <w:basedOn w:val="Normal"/>
    <w:uiPriority w:val="99"/>
    <w:unhideWhenUsed/>
    <w:rsid w:val="00F3034E"/>
    <w:pPr>
      <w:ind w:left="708"/>
    </w:p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F3034E"/>
    <w:pPr>
      <w:widowControl/>
      <w:suppressAutoHyphens w:val="0"/>
      <w:spacing w:after="0" w:line="240" w:lineRule="auto"/>
      <w:ind w:firstLine="360"/>
    </w:pPr>
    <w:rPr>
      <w:rFonts w:ascii="Times New Roman" w:hAnsi="Times New Roman"/>
      <w:sz w:val="24"/>
      <w:szCs w:val="24"/>
      <w:lang w:eastAsia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F3034E"/>
    <w:rPr>
      <w:rFonts w:ascii="Times New Roman" w:eastAsia="Times New Roman" w:hAnsi="Times New Roman" w:cs="Times New Roman"/>
      <w:kern w:val="1"/>
      <w:sz w:val="24"/>
      <w:szCs w:val="24"/>
      <w:lang w:val="x-none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F3034E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F3034E"/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paragraph" w:styleId="Revisin">
    <w:name w:val="Revision"/>
    <w:hidden/>
    <w:uiPriority w:val="99"/>
    <w:semiHidden/>
    <w:rsid w:val="00F30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F3034E"/>
  </w:style>
  <w:style w:type="paragraph" w:styleId="TDC2">
    <w:name w:val="toc 2"/>
    <w:basedOn w:val="Normal"/>
    <w:next w:val="Normal"/>
    <w:autoRedefine/>
    <w:uiPriority w:val="39"/>
    <w:unhideWhenUsed/>
    <w:rsid w:val="00F3034E"/>
    <w:pPr>
      <w:ind w:left="240"/>
    </w:pPr>
  </w:style>
  <w:style w:type="paragraph" w:styleId="TDC4">
    <w:name w:val="toc 4"/>
    <w:basedOn w:val="Normal"/>
    <w:next w:val="Normal"/>
    <w:autoRedefine/>
    <w:uiPriority w:val="39"/>
    <w:unhideWhenUsed/>
    <w:rsid w:val="00F3034E"/>
    <w:pPr>
      <w:ind w:left="720"/>
    </w:pPr>
  </w:style>
  <w:style w:type="paragraph" w:styleId="TDC3">
    <w:name w:val="toc 3"/>
    <w:basedOn w:val="Normal"/>
    <w:next w:val="Normal"/>
    <w:autoRedefine/>
    <w:uiPriority w:val="39"/>
    <w:unhideWhenUsed/>
    <w:rsid w:val="00F3034E"/>
    <w:pPr>
      <w:ind w:left="480"/>
    </w:pPr>
  </w:style>
  <w:style w:type="character" w:styleId="Ttulodellibro">
    <w:name w:val="Book Title"/>
    <w:uiPriority w:val="33"/>
    <w:qFormat/>
    <w:rsid w:val="00F3034E"/>
    <w:rPr>
      <w:b/>
      <w:bCs/>
      <w:smallCaps/>
      <w:spacing w:val="5"/>
    </w:rPr>
  </w:style>
  <w:style w:type="paragraph" w:styleId="TDC5">
    <w:name w:val="toc 5"/>
    <w:basedOn w:val="Normal"/>
    <w:next w:val="Normal"/>
    <w:autoRedefine/>
    <w:uiPriority w:val="39"/>
    <w:unhideWhenUsed/>
    <w:rsid w:val="00F3034E"/>
    <w:pPr>
      <w:ind w:left="960"/>
    </w:pPr>
  </w:style>
  <w:style w:type="character" w:customStyle="1" w:styleId="eacep1">
    <w:name w:val="eacep1"/>
    <w:rsid w:val="00F3034E"/>
    <w:rPr>
      <w:color w:val="000000"/>
    </w:rPr>
  </w:style>
  <w:style w:type="paragraph" w:customStyle="1" w:styleId="HTMLPreformatted">
    <w:name w:val="HTML Preformatted"/>
    <w:basedOn w:val="Normal"/>
    <w:rsid w:val="00F3034E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SimSun" w:hAnsi="Courier New" w:cs="Courier New"/>
      <w:kern w:val="1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3930</Words>
  <Characters>21619</Characters>
  <Application>Microsoft Office Word</Application>
  <DocSecurity>0</DocSecurity>
  <Lines>180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ORENGO MIRET</dc:creator>
  <cp:lastModifiedBy>MONICA ORENGO MIRET</cp:lastModifiedBy>
  <cp:revision>1</cp:revision>
  <dcterms:created xsi:type="dcterms:W3CDTF">2017-06-23T10:36:00Z</dcterms:created>
  <dcterms:modified xsi:type="dcterms:W3CDTF">2017-06-23T10:38:00Z</dcterms:modified>
</cp:coreProperties>
</file>